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62DFA" w:rsidRDefault="00F62DFA">
      <w:pPr>
        <w:ind w:firstLine="0"/>
        <w:jc w:val="center"/>
        <w:rPr>
          <w:b/>
          <w:bCs/>
          <w:sz w:val="24"/>
          <w:szCs w:val="24"/>
        </w:rPr>
      </w:pPr>
      <w:r>
        <w:rPr>
          <w:b/>
          <w:bCs/>
        </w:rPr>
        <w:t>ΤΥΠΟΠΟΙΗΜΕΝΟ ΕΝΤΥΠΟ ΥΠΕΥΘΥΝΗΣ ΔΗΛΩΣΗΣ</w:t>
      </w:r>
      <w:r w:rsidR="00E00AB5" w:rsidRPr="00E00AB5">
        <w:rPr>
          <w:b/>
          <w:bCs/>
        </w:rPr>
        <w:t xml:space="preserve"> </w:t>
      </w:r>
      <w:r w:rsidRPr="00E00AB5">
        <w:rPr>
          <w:b/>
          <w:bCs/>
          <w:sz w:val="24"/>
          <w:szCs w:val="24"/>
        </w:rPr>
        <w:t>(</w:t>
      </w:r>
      <w:r>
        <w:rPr>
          <w:b/>
          <w:bCs/>
          <w:sz w:val="24"/>
          <w:szCs w:val="24"/>
        </w:rPr>
        <w:t>TEΥΔ)</w:t>
      </w:r>
    </w:p>
    <w:p w:rsidR="00F62DFA" w:rsidRDefault="00F62DFA">
      <w:pPr>
        <w:jc w:val="center"/>
        <w:rPr>
          <w:rFonts w:eastAsia="Calibri"/>
          <w:b/>
          <w:bCs/>
          <w:color w:val="669900"/>
          <w:sz w:val="24"/>
          <w:szCs w:val="24"/>
          <w:u w:val="single"/>
        </w:rPr>
      </w:pPr>
      <w:r>
        <w:rPr>
          <w:b/>
          <w:bCs/>
          <w:sz w:val="24"/>
          <w:szCs w:val="24"/>
        </w:rPr>
        <w:t>[άρθρου 79 παρ. 4 ν. 4412/2016 (Α 147)]</w:t>
      </w:r>
    </w:p>
    <w:p w:rsidR="00F62DFA" w:rsidRDefault="00F62DFA">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E00AB5" w:rsidRDefault="00F62DFA">
      <w:pPr>
        <w:ind w:firstLine="0"/>
        <w:jc w:val="center"/>
        <w:rPr>
          <w:b/>
          <w:bCs/>
        </w:rPr>
      </w:pPr>
      <w:r>
        <w:rPr>
          <w:b/>
          <w:bCs/>
          <w:u w:val="single"/>
        </w:rPr>
        <w:t>Μέρος Ι: Πληροφορίες σχετικά με την αναθέτουσα αρχή</w:t>
      </w:r>
      <w:r w:rsidR="00E00AB5">
        <w:rPr>
          <w:b/>
          <w:bCs/>
          <w:u w:val="single"/>
        </w:rPr>
        <w:t xml:space="preserve">  και τη διαδικασία ανάθεσης</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10065" w:type="dxa"/>
        <w:tblInd w:w="-654" w:type="dxa"/>
        <w:tblLayout w:type="fixed"/>
        <w:tblCellMar>
          <w:top w:w="55" w:type="dxa"/>
          <w:left w:w="55" w:type="dxa"/>
          <w:bottom w:w="55" w:type="dxa"/>
          <w:right w:w="55" w:type="dxa"/>
        </w:tblCellMar>
        <w:tblLook w:val="0000"/>
      </w:tblPr>
      <w:tblGrid>
        <w:gridCol w:w="10065"/>
      </w:tblGrid>
      <w:tr w:rsidR="009972B3" w:rsidRPr="00267058" w:rsidTr="00D42D8E">
        <w:tc>
          <w:tcPr>
            <w:tcW w:w="10065" w:type="dxa"/>
            <w:tcBorders>
              <w:top w:val="single" w:sz="1" w:space="0" w:color="000000"/>
              <w:left w:val="single" w:sz="1" w:space="0" w:color="000000"/>
              <w:bottom w:val="single" w:sz="1" w:space="0" w:color="000000"/>
              <w:right w:val="single" w:sz="1" w:space="0" w:color="000000"/>
            </w:tcBorders>
            <w:shd w:val="clear" w:color="auto" w:fill="B2B2B2"/>
          </w:tcPr>
          <w:p w:rsidR="009972B3" w:rsidRPr="00320053" w:rsidRDefault="009972B3" w:rsidP="00315193">
            <w:pPr>
              <w:spacing w:after="0"/>
            </w:pPr>
            <w:r w:rsidRPr="00320053">
              <w:rPr>
                <w:b/>
                <w:bCs/>
              </w:rPr>
              <w:t>Α: Ονομασία, διεύθυνση και στοιχεία επικοινωνίας της αναθέτουσας αρχής (αα)/ αναθέτοντα φορέα (αφ)</w:t>
            </w:r>
          </w:p>
          <w:p w:rsidR="009972B3" w:rsidRPr="00320053" w:rsidRDefault="009972B3" w:rsidP="00315193">
            <w:pPr>
              <w:spacing w:after="0"/>
            </w:pPr>
            <w:r w:rsidRPr="00320053">
              <w:t xml:space="preserve">- Ονομασία: </w:t>
            </w:r>
            <w:r w:rsidRPr="00320053">
              <w:rPr>
                <w:b/>
              </w:rPr>
              <w:t>ΔΗΜΟΣ ΚΑΤΕΡΙΝΗΣ</w:t>
            </w:r>
          </w:p>
          <w:p w:rsidR="009972B3" w:rsidRPr="00320053" w:rsidRDefault="009972B3" w:rsidP="00315193">
            <w:pPr>
              <w:spacing w:after="0"/>
            </w:pPr>
            <w:r w:rsidRPr="00320053">
              <w:t xml:space="preserve">- Κωδικός  Αναθέτουσας Αρχής / Αναθέτοντα Φορέα ΚΗΜΔΗΣ : </w:t>
            </w:r>
            <w:r w:rsidRPr="00320053">
              <w:rPr>
                <w:b/>
              </w:rPr>
              <w:t>6142</w:t>
            </w:r>
          </w:p>
          <w:p w:rsidR="009972B3" w:rsidRPr="00320053" w:rsidRDefault="009972B3" w:rsidP="00315193">
            <w:pPr>
              <w:spacing w:after="0"/>
            </w:pPr>
            <w:r w:rsidRPr="00320053">
              <w:t xml:space="preserve">- Ταχυδρομική διεύθυνση / Πόλη / </w:t>
            </w:r>
            <w:proofErr w:type="spellStart"/>
            <w:r w:rsidRPr="00320053">
              <w:t>Ταχ</w:t>
            </w:r>
            <w:proofErr w:type="spellEnd"/>
            <w:r w:rsidRPr="00320053">
              <w:t xml:space="preserve">. Κωδικός: </w:t>
            </w:r>
            <w:r w:rsidRPr="00320053">
              <w:rPr>
                <w:b/>
              </w:rPr>
              <w:t>ΚΑΤΕΡΙΝΗ, Πλατεία Δημαρχείου 2, 60133</w:t>
            </w:r>
          </w:p>
          <w:p w:rsidR="009972B3" w:rsidRPr="00E937B7" w:rsidRDefault="009972B3" w:rsidP="00315193">
            <w:pPr>
              <w:pStyle w:val="para-1"/>
              <w:tabs>
                <w:tab w:val="clear" w:pos="1021"/>
                <w:tab w:val="clear" w:pos="1588"/>
                <w:tab w:val="clear" w:pos="2155"/>
                <w:tab w:val="clear" w:pos="2722"/>
                <w:tab w:val="clear" w:pos="3289"/>
              </w:tabs>
              <w:ind w:left="0" w:firstLine="0"/>
              <w:rPr>
                <w:rFonts w:ascii="Calibri" w:hAnsi="Calibri"/>
              </w:rPr>
            </w:pPr>
            <w:r>
              <w:t xml:space="preserve">- </w:t>
            </w:r>
            <w:r w:rsidRPr="00E937B7">
              <w:rPr>
                <w:rFonts w:ascii="Calibri" w:hAnsi="Calibri"/>
              </w:rPr>
              <w:t xml:space="preserve">Αρμόδιος για πληροφορίες: </w:t>
            </w:r>
            <w:r w:rsidRPr="00320053">
              <w:rPr>
                <w:rFonts w:ascii="Calibri" w:hAnsi="Calibri"/>
              </w:rPr>
              <w:t>Ιωαννίδου Ανατολή</w:t>
            </w:r>
            <w:r w:rsidRPr="00E937B7">
              <w:rPr>
                <w:rFonts w:ascii="Calibri" w:hAnsi="Calibri" w:cs="Arial"/>
                <w:szCs w:val="22"/>
              </w:rPr>
              <w:t xml:space="preserve">, 2351350435 (Δήμος Κατερίνης), </w:t>
            </w:r>
            <w:proofErr w:type="spellStart"/>
            <w:r w:rsidRPr="00E937B7">
              <w:rPr>
                <w:rFonts w:ascii="Calibri" w:hAnsi="Calibri" w:cs="Arial"/>
                <w:szCs w:val="22"/>
              </w:rPr>
              <w:t>Καρφή</w:t>
            </w:r>
            <w:proofErr w:type="spellEnd"/>
            <w:r w:rsidRPr="00E937B7">
              <w:rPr>
                <w:rFonts w:ascii="Calibri" w:hAnsi="Calibri" w:cs="Arial"/>
                <w:szCs w:val="22"/>
              </w:rPr>
              <w:t xml:space="preserve"> Βαρβάρα, 2351350439 (ΟΠΠΑΠ), </w:t>
            </w:r>
            <w:proofErr w:type="spellStart"/>
            <w:r>
              <w:rPr>
                <w:rFonts w:ascii="Calibri" w:hAnsi="Calibri" w:cs="Arial"/>
                <w:szCs w:val="22"/>
              </w:rPr>
              <w:t>Τανατζής</w:t>
            </w:r>
            <w:proofErr w:type="spellEnd"/>
            <w:r>
              <w:rPr>
                <w:rFonts w:ascii="Calibri" w:hAnsi="Calibri" w:cs="Arial"/>
                <w:szCs w:val="22"/>
              </w:rPr>
              <w:t xml:space="preserve"> Γεώργιος</w:t>
            </w:r>
            <w:r w:rsidRPr="00E937B7">
              <w:rPr>
                <w:rFonts w:ascii="Calibri" w:hAnsi="Calibri" w:cs="Arial"/>
                <w:szCs w:val="22"/>
              </w:rPr>
              <w:t xml:space="preserve"> 2351037000 (ΔΗΚΕΔΗΚ), </w:t>
            </w:r>
            <w:proofErr w:type="spellStart"/>
            <w:r w:rsidRPr="00320053">
              <w:rPr>
                <w:rFonts w:ascii="Calibri" w:hAnsi="Calibri" w:cs="Arial"/>
                <w:szCs w:val="22"/>
              </w:rPr>
              <w:t>Τσιγκαροπούλου</w:t>
            </w:r>
            <w:proofErr w:type="spellEnd"/>
            <w:r w:rsidRPr="00320053">
              <w:rPr>
                <w:rFonts w:ascii="Calibri" w:hAnsi="Calibri" w:cs="Arial"/>
                <w:szCs w:val="22"/>
              </w:rPr>
              <w:t xml:space="preserve"> Γιαννούλα</w:t>
            </w:r>
            <w:r w:rsidRPr="00E937B7">
              <w:rPr>
                <w:rFonts w:ascii="Calibri" w:hAnsi="Calibri" w:cs="Arial"/>
                <w:szCs w:val="22"/>
              </w:rPr>
              <w:t>, 2351033011 (</w:t>
            </w:r>
            <w:proofErr w:type="spellStart"/>
            <w:r w:rsidRPr="00E937B7">
              <w:rPr>
                <w:rFonts w:ascii="Calibri" w:hAnsi="Calibri" w:cs="Arial"/>
                <w:szCs w:val="22"/>
              </w:rPr>
              <w:t>Σχολ</w:t>
            </w:r>
            <w:proofErr w:type="spellEnd"/>
            <w:r w:rsidRPr="00E937B7">
              <w:rPr>
                <w:rFonts w:ascii="Calibri" w:hAnsi="Calibri" w:cs="Arial"/>
                <w:szCs w:val="22"/>
              </w:rPr>
              <w:t>. Επιτροπές).</w:t>
            </w:r>
          </w:p>
          <w:p w:rsidR="009972B3" w:rsidRPr="00320053" w:rsidRDefault="009972B3" w:rsidP="00315193">
            <w:pPr>
              <w:spacing w:after="0"/>
            </w:pPr>
            <w:r w:rsidRPr="00320053">
              <w:t>- Τηλέφωνο: 2351350435, φαξ: 2351030686</w:t>
            </w:r>
          </w:p>
          <w:p w:rsidR="009972B3" w:rsidRPr="00320053" w:rsidRDefault="009972B3" w:rsidP="00315193">
            <w:pPr>
              <w:spacing w:after="0"/>
            </w:pPr>
            <w:r w:rsidRPr="00320053">
              <w:t xml:space="preserve">- </w:t>
            </w:r>
            <w:proofErr w:type="spellStart"/>
            <w:r w:rsidRPr="00320053">
              <w:t>Ηλ</w:t>
            </w:r>
            <w:proofErr w:type="spellEnd"/>
            <w:r w:rsidRPr="00320053">
              <w:t xml:space="preserve">. ταχυδρομείο: </w:t>
            </w:r>
            <w:proofErr w:type="spellStart"/>
            <w:r>
              <w:t>anatoli.ioanni</w:t>
            </w:r>
            <w:r w:rsidRPr="00AE3246">
              <w:rPr>
                <w:lang w:val="en-US"/>
              </w:rPr>
              <w:t>dou</w:t>
            </w:r>
            <w:proofErr w:type="spellEnd"/>
            <w:r w:rsidR="009E346D">
              <w:fldChar w:fldCharType="begin"/>
            </w:r>
            <w:r>
              <w:instrText>HYPERLINK</w:instrText>
            </w:r>
            <w:r w:rsidRPr="00320053">
              <w:instrText xml:space="preserve"> "</w:instrText>
            </w:r>
            <w:r>
              <w:instrText>mailto</w:instrText>
            </w:r>
            <w:r w:rsidRPr="00320053">
              <w:instrText>:</w:instrText>
            </w:r>
            <w:r>
              <w:instrText>antonopoulou</w:instrText>
            </w:r>
            <w:r w:rsidRPr="00320053">
              <w:instrText>.</w:instrText>
            </w:r>
            <w:r>
              <w:instrText>m</w:instrText>
            </w:r>
            <w:r w:rsidRPr="00320053">
              <w:instrText>@</w:instrText>
            </w:r>
            <w:r>
              <w:instrText>katerini</w:instrText>
            </w:r>
            <w:r w:rsidRPr="00320053">
              <w:instrText>.</w:instrText>
            </w:r>
            <w:r>
              <w:instrText>gr</w:instrText>
            </w:r>
            <w:r w:rsidRPr="00320053">
              <w:instrText>"</w:instrText>
            </w:r>
            <w:r w:rsidR="009E346D">
              <w:fldChar w:fldCharType="separate"/>
            </w:r>
            <w:r w:rsidRPr="00320053">
              <w:rPr>
                <w:rStyle w:val="-"/>
              </w:rPr>
              <w:t>@</w:t>
            </w:r>
            <w:proofErr w:type="spellStart"/>
            <w:r w:rsidRPr="00AE3246">
              <w:rPr>
                <w:rStyle w:val="-"/>
                <w:lang w:val="en-US"/>
              </w:rPr>
              <w:t>katerini</w:t>
            </w:r>
            <w:proofErr w:type="spellEnd"/>
            <w:r w:rsidRPr="00320053">
              <w:rPr>
                <w:rStyle w:val="-"/>
              </w:rPr>
              <w:t>.</w:t>
            </w:r>
            <w:proofErr w:type="spellStart"/>
            <w:r w:rsidRPr="00AE3246">
              <w:rPr>
                <w:rStyle w:val="-"/>
                <w:lang w:val="en-US"/>
              </w:rPr>
              <w:t>gr</w:t>
            </w:r>
            <w:proofErr w:type="spellEnd"/>
            <w:r w:rsidR="009E346D">
              <w:fldChar w:fldCharType="end"/>
            </w:r>
            <w:r w:rsidRPr="00320053">
              <w:t xml:space="preserve"> </w:t>
            </w:r>
          </w:p>
          <w:p w:rsidR="009972B3" w:rsidRPr="00320053" w:rsidRDefault="009972B3" w:rsidP="00315193">
            <w:pPr>
              <w:spacing w:after="0"/>
            </w:pPr>
            <w:r w:rsidRPr="00320053">
              <w:t xml:space="preserve">- Διεύθυνση στο Διαδίκτυο (διεύθυνση δικτυακού τόπου): </w:t>
            </w:r>
            <w:proofErr w:type="spellStart"/>
            <w:r w:rsidRPr="003363F7">
              <w:rPr>
                <w:b/>
              </w:rPr>
              <w:t>www</w:t>
            </w:r>
            <w:r w:rsidRPr="00320053">
              <w:rPr>
                <w:b/>
              </w:rPr>
              <w:t>.</w:t>
            </w:r>
            <w:r w:rsidRPr="003363F7">
              <w:rPr>
                <w:b/>
              </w:rPr>
              <w:t>katerini</w:t>
            </w:r>
            <w:r w:rsidRPr="00320053">
              <w:rPr>
                <w:b/>
              </w:rPr>
              <w:t>.</w:t>
            </w:r>
            <w:r w:rsidRPr="003363F7">
              <w:rPr>
                <w:b/>
              </w:rPr>
              <w:t>gr</w:t>
            </w:r>
            <w:proofErr w:type="spellEnd"/>
          </w:p>
        </w:tc>
      </w:tr>
      <w:tr w:rsidR="009972B3" w:rsidRPr="00267058" w:rsidTr="00D42D8E">
        <w:tc>
          <w:tcPr>
            <w:tcW w:w="10065" w:type="dxa"/>
            <w:tcBorders>
              <w:left w:val="single" w:sz="1" w:space="0" w:color="000000"/>
              <w:bottom w:val="single" w:sz="1" w:space="0" w:color="000000"/>
              <w:right w:val="single" w:sz="1" w:space="0" w:color="000000"/>
            </w:tcBorders>
            <w:shd w:val="clear" w:color="auto" w:fill="B2B2B2"/>
          </w:tcPr>
          <w:p w:rsidR="009972B3" w:rsidRPr="00320053" w:rsidRDefault="009972B3" w:rsidP="00315193">
            <w:pPr>
              <w:spacing w:after="0"/>
            </w:pPr>
            <w:r w:rsidRPr="00320053">
              <w:rPr>
                <w:b/>
                <w:bCs/>
              </w:rPr>
              <w:t>Β: Πληροφορίες σχετικά με τη διαδικασία σύναψης σύμβασης</w:t>
            </w:r>
          </w:p>
          <w:p w:rsidR="009972B3" w:rsidRPr="00320053" w:rsidRDefault="009972B3" w:rsidP="009972B3">
            <w:pPr>
              <w:numPr>
                <w:ilvl w:val="0"/>
                <w:numId w:val="9"/>
              </w:numPr>
              <w:spacing w:after="0"/>
            </w:pPr>
            <w:r w:rsidRPr="00320053">
              <w:t xml:space="preserve">Τίτλος της δημόσιας σύμβασης (συμπεριλαμβανομένου του σχετικού </w:t>
            </w:r>
            <w:r>
              <w:rPr>
                <w:lang w:val="en-US"/>
              </w:rPr>
              <w:t>CPV</w:t>
            </w:r>
            <w:r w:rsidRPr="00320053">
              <w:t xml:space="preserve">): </w:t>
            </w:r>
          </w:p>
          <w:p w:rsidR="005B02BE" w:rsidRPr="00320053" w:rsidRDefault="009972B3" w:rsidP="005B02BE">
            <w:pPr>
              <w:spacing w:after="0"/>
              <w:rPr>
                <w:rFonts w:cs="Arial"/>
                <w:b/>
              </w:rPr>
            </w:pPr>
            <w:r w:rsidRPr="00320053">
              <w:rPr>
                <w:rFonts w:asciiTheme="minorHAnsi" w:hAnsiTheme="minorHAnsi" w:cs="Arial"/>
                <w:b/>
              </w:rPr>
              <w:t xml:space="preserve">«Προμήθεια </w:t>
            </w:r>
            <w:r w:rsidRPr="00320053">
              <w:rPr>
                <w:rFonts w:asciiTheme="minorHAnsi" w:hAnsiTheme="minorHAnsi" w:cs="Arial"/>
                <w:b/>
                <w:color w:val="000000"/>
              </w:rPr>
              <w:t>ειδών φαρμακείου για τις ανάγκες του Δήμου Κατερίνης  και των νομικών προσώπων</w:t>
            </w:r>
            <w:r w:rsidRPr="00320053">
              <w:rPr>
                <w:rFonts w:asciiTheme="minorHAnsi" w:hAnsiTheme="minorHAnsi" w:cs="Arial"/>
                <w:b/>
              </w:rPr>
              <w:t>»</w:t>
            </w:r>
            <w:r w:rsidRPr="00320053">
              <w:rPr>
                <w:rFonts w:cs="Arial"/>
                <w:b/>
              </w:rPr>
              <w:t xml:space="preserve">,  </w:t>
            </w:r>
            <w:r w:rsidRPr="00320053">
              <w:rPr>
                <w:rFonts w:cs="Arial"/>
              </w:rPr>
              <w:t xml:space="preserve">προϋπολογισμού </w:t>
            </w:r>
            <w:r w:rsidR="005B02BE" w:rsidRPr="00935307">
              <w:t>47.800,87 ευρώ πλέον 8.372,75 ευρώ Φ.Π.Α., σύνολο 56.173,62 ευρώ με Φ.Π.Α.</w:t>
            </w:r>
            <w:r w:rsidR="005B02BE" w:rsidRPr="00320053">
              <w:t xml:space="preserve"> </w:t>
            </w:r>
          </w:p>
          <w:tbl>
            <w:tblPr>
              <w:tblW w:w="10065" w:type="dxa"/>
              <w:tblLayout w:type="fixed"/>
              <w:tblLook w:val="04A0"/>
            </w:tblPr>
            <w:tblGrid>
              <w:gridCol w:w="851"/>
              <w:gridCol w:w="2268"/>
              <w:gridCol w:w="1701"/>
              <w:gridCol w:w="1984"/>
              <w:gridCol w:w="1702"/>
              <w:gridCol w:w="1559"/>
            </w:tblGrid>
            <w:tr w:rsidR="00D42D8E" w:rsidRPr="00935307" w:rsidTr="00D42D8E">
              <w:trPr>
                <w:trHeight w:val="1215"/>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B02BE" w:rsidRPr="00935307" w:rsidRDefault="005B02BE" w:rsidP="00D42D8E">
                  <w:pPr>
                    <w:suppressAutoHyphens w:val="0"/>
                    <w:spacing w:after="0"/>
                    <w:jc w:val="right"/>
                    <w:rPr>
                      <w:b/>
                      <w:bCs/>
                      <w:color w:val="000000"/>
                      <w:lang w:eastAsia="el-GR"/>
                    </w:rPr>
                  </w:pPr>
                  <w:r w:rsidRPr="00935307">
                    <w:rPr>
                      <w:b/>
                      <w:bCs/>
                      <w:color w:val="000000"/>
                      <w:lang w:eastAsia="el-GR"/>
                    </w:rPr>
                    <w:t>Α/Α τμήματος</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rsidR="005B02BE" w:rsidRPr="00935307" w:rsidRDefault="005B02BE" w:rsidP="00D42D8E">
                  <w:pPr>
                    <w:suppressAutoHyphens w:val="0"/>
                    <w:spacing w:after="0"/>
                    <w:jc w:val="right"/>
                    <w:rPr>
                      <w:b/>
                      <w:bCs/>
                      <w:color w:val="000000"/>
                      <w:lang w:eastAsia="el-GR"/>
                    </w:rPr>
                  </w:pPr>
                  <w:r w:rsidRPr="00935307">
                    <w:rPr>
                      <w:b/>
                      <w:bCs/>
                      <w:color w:val="000000"/>
                      <w:lang w:eastAsia="el-GR"/>
                    </w:rPr>
                    <w:t xml:space="preserve">Κ.Α. </w:t>
                  </w:r>
                  <w:proofErr w:type="spellStart"/>
                  <w:r w:rsidRPr="00935307">
                    <w:rPr>
                      <w:b/>
                      <w:bCs/>
                      <w:color w:val="000000"/>
                      <w:lang w:eastAsia="el-GR"/>
                    </w:rPr>
                    <w:t>προϋπ</w:t>
                  </w:r>
                  <w:proofErr w:type="spellEnd"/>
                  <w:r w:rsidRPr="00935307">
                    <w:rPr>
                      <w:b/>
                      <w:bCs/>
                      <w:color w:val="000000"/>
                      <w:lang w:eastAsia="el-GR"/>
                    </w:rPr>
                    <w:t>/</w:t>
                  </w:r>
                  <w:proofErr w:type="spellStart"/>
                  <w:r w:rsidRPr="00935307">
                    <w:rPr>
                      <w:b/>
                      <w:bCs/>
                      <w:color w:val="000000"/>
                      <w:lang w:eastAsia="el-GR"/>
                    </w:rPr>
                    <w:t>σμού</w:t>
                  </w:r>
                  <w:proofErr w:type="spellEnd"/>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5B02BE" w:rsidRPr="00935307" w:rsidRDefault="005B02BE" w:rsidP="00D42D8E">
                  <w:pPr>
                    <w:suppressAutoHyphens w:val="0"/>
                    <w:spacing w:after="0"/>
                    <w:jc w:val="right"/>
                    <w:rPr>
                      <w:b/>
                      <w:bCs/>
                      <w:color w:val="000000"/>
                      <w:lang w:eastAsia="el-GR"/>
                    </w:rPr>
                  </w:pPr>
                  <w:r w:rsidRPr="00935307">
                    <w:rPr>
                      <w:b/>
                      <w:bCs/>
                      <w:color w:val="000000"/>
                      <w:lang w:eastAsia="el-GR"/>
                    </w:rPr>
                    <w:t>CPV</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rsidR="005B02BE" w:rsidRPr="00935307" w:rsidRDefault="005B02BE" w:rsidP="00B9303F">
                  <w:pPr>
                    <w:suppressAutoHyphens w:val="0"/>
                    <w:spacing w:after="0"/>
                    <w:jc w:val="left"/>
                    <w:rPr>
                      <w:b/>
                      <w:bCs/>
                      <w:color w:val="000000"/>
                      <w:lang w:eastAsia="el-GR"/>
                    </w:rPr>
                  </w:pPr>
                  <w:r w:rsidRPr="00935307">
                    <w:rPr>
                      <w:b/>
                      <w:bCs/>
                      <w:color w:val="000000"/>
                      <w:lang w:eastAsia="el-GR"/>
                    </w:rPr>
                    <w:t>ΕΙΔΟΣ ΠΡΟΜΗΘΕΙΑΣ</w:t>
                  </w:r>
                </w:p>
              </w:tc>
              <w:tc>
                <w:tcPr>
                  <w:tcW w:w="1702" w:type="dxa"/>
                  <w:tcBorders>
                    <w:top w:val="single" w:sz="8" w:space="0" w:color="auto"/>
                    <w:left w:val="nil"/>
                    <w:bottom w:val="single" w:sz="8" w:space="0" w:color="auto"/>
                    <w:right w:val="single" w:sz="8" w:space="0" w:color="auto"/>
                  </w:tcBorders>
                  <w:shd w:val="clear" w:color="auto" w:fill="auto"/>
                  <w:vAlign w:val="center"/>
                  <w:hideMark/>
                </w:tcPr>
                <w:p w:rsidR="005B02BE" w:rsidRPr="00935307" w:rsidRDefault="005B02BE" w:rsidP="00B9303F">
                  <w:pPr>
                    <w:suppressAutoHyphens w:val="0"/>
                    <w:spacing w:after="0"/>
                    <w:jc w:val="left"/>
                    <w:rPr>
                      <w:b/>
                      <w:bCs/>
                      <w:color w:val="000000"/>
                      <w:lang w:eastAsia="el-GR"/>
                    </w:rPr>
                  </w:pPr>
                  <w:r w:rsidRPr="00935307">
                    <w:rPr>
                      <w:b/>
                      <w:bCs/>
                      <w:color w:val="000000"/>
                      <w:lang w:eastAsia="el-GR"/>
                    </w:rPr>
                    <w:t xml:space="preserve">Ποσό </w:t>
                  </w:r>
                  <w:proofErr w:type="spellStart"/>
                  <w:r w:rsidRPr="00935307">
                    <w:rPr>
                      <w:b/>
                      <w:bCs/>
                      <w:color w:val="000000"/>
                      <w:lang w:eastAsia="el-GR"/>
                    </w:rPr>
                    <w:t>πρ</w:t>
                  </w:r>
                  <w:proofErr w:type="spellEnd"/>
                  <w:r w:rsidRPr="00935307">
                    <w:rPr>
                      <w:b/>
                      <w:bCs/>
                      <w:color w:val="000000"/>
                      <w:lang w:eastAsia="el-GR"/>
                    </w:rPr>
                    <w:t>/</w:t>
                  </w:r>
                  <w:proofErr w:type="spellStart"/>
                  <w:r w:rsidRPr="00935307">
                    <w:rPr>
                      <w:b/>
                      <w:bCs/>
                      <w:color w:val="000000"/>
                      <w:lang w:eastAsia="el-GR"/>
                    </w:rPr>
                    <w:t>σμού</w:t>
                  </w:r>
                  <w:proofErr w:type="spellEnd"/>
                  <w:r w:rsidRPr="00935307">
                    <w:rPr>
                      <w:b/>
                      <w:bCs/>
                      <w:color w:val="000000"/>
                      <w:lang w:eastAsia="el-GR"/>
                    </w:rPr>
                    <w:t xml:space="preserve"> χωρίς Φ.Π.Α. σε €</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5B02BE" w:rsidRPr="00935307" w:rsidRDefault="005B02BE" w:rsidP="00B9303F">
                  <w:pPr>
                    <w:suppressAutoHyphens w:val="0"/>
                    <w:spacing w:after="0"/>
                    <w:jc w:val="left"/>
                    <w:rPr>
                      <w:b/>
                      <w:bCs/>
                      <w:color w:val="000000"/>
                      <w:lang w:eastAsia="el-GR"/>
                    </w:rPr>
                  </w:pPr>
                  <w:r w:rsidRPr="00935307">
                    <w:rPr>
                      <w:b/>
                      <w:bCs/>
                      <w:color w:val="000000"/>
                      <w:lang w:eastAsia="el-GR"/>
                    </w:rPr>
                    <w:t xml:space="preserve">Ποσό </w:t>
                  </w:r>
                  <w:proofErr w:type="spellStart"/>
                  <w:r w:rsidRPr="00935307">
                    <w:rPr>
                      <w:b/>
                      <w:bCs/>
                      <w:color w:val="000000"/>
                      <w:lang w:eastAsia="el-GR"/>
                    </w:rPr>
                    <w:t>πρ</w:t>
                  </w:r>
                  <w:proofErr w:type="spellEnd"/>
                  <w:r w:rsidRPr="00935307">
                    <w:rPr>
                      <w:b/>
                      <w:bCs/>
                      <w:color w:val="000000"/>
                      <w:lang w:eastAsia="el-GR"/>
                    </w:rPr>
                    <w:t>/</w:t>
                  </w:r>
                  <w:proofErr w:type="spellStart"/>
                  <w:r w:rsidRPr="00935307">
                    <w:rPr>
                      <w:b/>
                      <w:bCs/>
                      <w:color w:val="000000"/>
                      <w:lang w:eastAsia="el-GR"/>
                    </w:rPr>
                    <w:t>σμού</w:t>
                  </w:r>
                  <w:proofErr w:type="spellEnd"/>
                  <w:r w:rsidRPr="00935307">
                    <w:rPr>
                      <w:b/>
                      <w:bCs/>
                      <w:color w:val="000000"/>
                      <w:lang w:eastAsia="el-GR"/>
                    </w:rPr>
                    <w:t xml:space="preserve"> με Φ.Π.Α. σε €</w:t>
                  </w:r>
                </w:p>
              </w:tc>
            </w:tr>
            <w:tr w:rsidR="00D42D8E" w:rsidRPr="00935307" w:rsidTr="00D42D8E">
              <w:trPr>
                <w:trHeight w:val="1350"/>
              </w:trPr>
              <w:tc>
                <w:tcPr>
                  <w:tcW w:w="851" w:type="dxa"/>
                  <w:tcBorders>
                    <w:top w:val="nil"/>
                    <w:left w:val="single" w:sz="8" w:space="0" w:color="auto"/>
                    <w:bottom w:val="single" w:sz="8" w:space="0" w:color="auto"/>
                    <w:right w:val="single" w:sz="8" w:space="0" w:color="auto"/>
                  </w:tcBorders>
                  <w:shd w:val="clear" w:color="auto" w:fill="auto"/>
                  <w:hideMark/>
                </w:tcPr>
                <w:p w:rsidR="005B02BE" w:rsidRPr="00935307" w:rsidRDefault="005B02BE" w:rsidP="00D42D8E">
                  <w:pPr>
                    <w:suppressAutoHyphens w:val="0"/>
                    <w:spacing w:after="0"/>
                    <w:jc w:val="right"/>
                    <w:rPr>
                      <w:color w:val="000000"/>
                      <w:lang w:eastAsia="el-GR"/>
                    </w:rPr>
                  </w:pPr>
                  <w:r w:rsidRPr="00935307">
                    <w:rPr>
                      <w:color w:val="000000"/>
                      <w:lang w:eastAsia="el-GR"/>
                    </w:rPr>
                    <w:t>1</w:t>
                  </w:r>
                </w:p>
              </w:tc>
              <w:tc>
                <w:tcPr>
                  <w:tcW w:w="2268" w:type="dxa"/>
                  <w:tcBorders>
                    <w:top w:val="nil"/>
                    <w:left w:val="nil"/>
                    <w:bottom w:val="single" w:sz="8" w:space="0" w:color="auto"/>
                    <w:right w:val="single" w:sz="8" w:space="0" w:color="auto"/>
                  </w:tcBorders>
                  <w:shd w:val="clear" w:color="auto" w:fill="auto"/>
                  <w:hideMark/>
                </w:tcPr>
                <w:p w:rsidR="005B02BE" w:rsidRPr="00935307" w:rsidRDefault="005B02BE" w:rsidP="00D42D8E">
                  <w:pPr>
                    <w:suppressAutoHyphens w:val="0"/>
                    <w:spacing w:after="0"/>
                    <w:jc w:val="right"/>
                    <w:rPr>
                      <w:color w:val="000000"/>
                      <w:lang w:eastAsia="el-GR"/>
                    </w:rPr>
                  </w:pPr>
                  <w:r w:rsidRPr="00935307">
                    <w:rPr>
                      <w:color w:val="000000"/>
                      <w:lang w:eastAsia="el-GR"/>
                    </w:rPr>
                    <w:t>02.10.6681.001</w:t>
                  </w:r>
                </w:p>
              </w:tc>
              <w:tc>
                <w:tcPr>
                  <w:tcW w:w="1701" w:type="dxa"/>
                  <w:tcBorders>
                    <w:top w:val="nil"/>
                    <w:left w:val="nil"/>
                    <w:bottom w:val="single" w:sz="8" w:space="0" w:color="auto"/>
                    <w:right w:val="single" w:sz="8" w:space="0" w:color="auto"/>
                  </w:tcBorders>
                  <w:shd w:val="clear" w:color="auto" w:fill="auto"/>
                  <w:hideMark/>
                </w:tcPr>
                <w:p w:rsidR="005B02BE" w:rsidRPr="00935307" w:rsidRDefault="005B02BE" w:rsidP="00D42D8E">
                  <w:pPr>
                    <w:suppressAutoHyphens w:val="0"/>
                    <w:spacing w:after="0"/>
                    <w:jc w:val="right"/>
                    <w:rPr>
                      <w:color w:val="000000"/>
                      <w:lang w:eastAsia="el-GR"/>
                    </w:rPr>
                  </w:pPr>
                  <w:r w:rsidRPr="00935307">
                    <w:rPr>
                      <w:color w:val="000000"/>
                      <w:lang w:eastAsia="el-GR"/>
                    </w:rPr>
                    <w:t>33140000-3</w:t>
                  </w:r>
                  <w:r w:rsidRPr="00935307">
                    <w:rPr>
                      <w:color w:val="000000"/>
                      <w:lang w:eastAsia="el-GR"/>
                    </w:rPr>
                    <w:br/>
                    <w:t>33100000-1</w:t>
                  </w:r>
                </w:p>
              </w:tc>
              <w:tc>
                <w:tcPr>
                  <w:tcW w:w="1984" w:type="dxa"/>
                  <w:tcBorders>
                    <w:top w:val="nil"/>
                    <w:left w:val="nil"/>
                    <w:bottom w:val="single" w:sz="8" w:space="0" w:color="auto"/>
                    <w:right w:val="single" w:sz="8" w:space="0" w:color="auto"/>
                  </w:tcBorders>
                  <w:shd w:val="clear" w:color="auto" w:fill="auto"/>
                  <w:vAlign w:val="bottom"/>
                  <w:hideMark/>
                </w:tcPr>
                <w:p w:rsidR="005B02BE" w:rsidRPr="00935307" w:rsidRDefault="005B02BE" w:rsidP="00B9303F">
                  <w:pPr>
                    <w:suppressAutoHyphens w:val="0"/>
                    <w:spacing w:after="0"/>
                    <w:jc w:val="left"/>
                    <w:rPr>
                      <w:color w:val="000000"/>
                      <w:lang w:eastAsia="el-GR"/>
                    </w:rPr>
                  </w:pPr>
                  <w:r w:rsidRPr="00935307">
                    <w:rPr>
                      <w:color w:val="000000"/>
                      <w:lang w:eastAsia="el-GR"/>
                    </w:rPr>
                    <w:t>Είδη φαρμακείου - Αναλώσιμα και ιατρικά εργαλεία  Δήμου Κατερίνης</w:t>
                  </w:r>
                </w:p>
              </w:tc>
              <w:tc>
                <w:tcPr>
                  <w:tcW w:w="1702" w:type="dxa"/>
                  <w:tcBorders>
                    <w:top w:val="nil"/>
                    <w:left w:val="nil"/>
                    <w:bottom w:val="single" w:sz="8" w:space="0" w:color="auto"/>
                    <w:right w:val="single" w:sz="8" w:space="0" w:color="auto"/>
                  </w:tcBorders>
                  <w:shd w:val="clear" w:color="auto" w:fill="auto"/>
                  <w:hideMark/>
                </w:tcPr>
                <w:p w:rsidR="005B02BE" w:rsidRPr="00935307" w:rsidRDefault="005B02BE" w:rsidP="00B9303F">
                  <w:pPr>
                    <w:suppressAutoHyphens w:val="0"/>
                    <w:spacing w:after="0"/>
                    <w:jc w:val="right"/>
                    <w:rPr>
                      <w:b/>
                      <w:bCs/>
                      <w:lang w:eastAsia="el-GR"/>
                    </w:rPr>
                  </w:pPr>
                  <w:r w:rsidRPr="00935307">
                    <w:rPr>
                      <w:b/>
                      <w:bCs/>
                      <w:lang w:eastAsia="el-GR"/>
                    </w:rPr>
                    <w:t>16.974,34</w:t>
                  </w:r>
                </w:p>
              </w:tc>
              <w:tc>
                <w:tcPr>
                  <w:tcW w:w="1559" w:type="dxa"/>
                  <w:tcBorders>
                    <w:top w:val="nil"/>
                    <w:left w:val="nil"/>
                    <w:bottom w:val="single" w:sz="8" w:space="0" w:color="auto"/>
                    <w:right w:val="single" w:sz="8" w:space="0" w:color="auto"/>
                  </w:tcBorders>
                  <w:shd w:val="clear" w:color="auto" w:fill="auto"/>
                  <w:hideMark/>
                </w:tcPr>
                <w:p w:rsidR="005B02BE" w:rsidRPr="00935307" w:rsidRDefault="005B02BE" w:rsidP="00B9303F">
                  <w:pPr>
                    <w:suppressAutoHyphens w:val="0"/>
                    <w:spacing w:after="0"/>
                    <w:jc w:val="right"/>
                    <w:rPr>
                      <w:b/>
                      <w:bCs/>
                      <w:lang w:eastAsia="el-GR"/>
                    </w:rPr>
                  </w:pPr>
                  <w:r w:rsidRPr="00935307">
                    <w:rPr>
                      <w:b/>
                      <w:bCs/>
                      <w:lang w:eastAsia="el-GR"/>
                    </w:rPr>
                    <w:t>20.609,04</w:t>
                  </w:r>
                </w:p>
              </w:tc>
            </w:tr>
            <w:tr w:rsidR="00D42D8E" w:rsidRPr="00935307" w:rsidTr="00D42D8E">
              <w:trPr>
                <w:trHeight w:val="915"/>
              </w:trPr>
              <w:tc>
                <w:tcPr>
                  <w:tcW w:w="851" w:type="dxa"/>
                  <w:tcBorders>
                    <w:top w:val="nil"/>
                    <w:left w:val="single" w:sz="8" w:space="0" w:color="auto"/>
                    <w:bottom w:val="single" w:sz="8" w:space="0" w:color="auto"/>
                    <w:right w:val="single" w:sz="8" w:space="0" w:color="auto"/>
                  </w:tcBorders>
                  <w:shd w:val="clear" w:color="auto" w:fill="auto"/>
                  <w:hideMark/>
                </w:tcPr>
                <w:p w:rsidR="005B02BE" w:rsidRPr="00935307" w:rsidRDefault="005B02BE" w:rsidP="00D42D8E">
                  <w:pPr>
                    <w:suppressAutoHyphens w:val="0"/>
                    <w:spacing w:after="0"/>
                    <w:jc w:val="right"/>
                    <w:rPr>
                      <w:color w:val="000000"/>
                      <w:lang w:eastAsia="el-GR"/>
                    </w:rPr>
                  </w:pPr>
                  <w:r w:rsidRPr="00935307">
                    <w:rPr>
                      <w:color w:val="000000"/>
                      <w:lang w:eastAsia="el-GR"/>
                    </w:rPr>
                    <w:t>2</w:t>
                  </w:r>
                </w:p>
              </w:tc>
              <w:tc>
                <w:tcPr>
                  <w:tcW w:w="2268" w:type="dxa"/>
                  <w:tcBorders>
                    <w:top w:val="nil"/>
                    <w:left w:val="nil"/>
                    <w:bottom w:val="single" w:sz="8" w:space="0" w:color="auto"/>
                    <w:right w:val="single" w:sz="8" w:space="0" w:color="auto"/>
                  </w:tcBorders>
                  <w:shd w:val="clear" w:color="auto" w:fill="auto"/>
                  <w:hideMark/>
                </w:tcPr>
                <w:p w:rsidR="005B02BE" w:rsidRPr="00935307" w:rsidRDefault="005B02BE" w:rsidP="00D42D8E">
                  <w:pPr>
                    <w:suppressAutoHyphens w:val="0"/>
                    <w:spacing w:after="0"/>
                    <w:jc w:val="right"/>
                    <w:rPr>
                      <w:color w:val="000000"/>
                      <w:lang w:eastAsia="el-GR"/>
                    </w:rPr>
                  </w:pPr>
                  <w:r w:rsidRPr="00935307">
                    <w:rPr>
                      <w:color w:val="000000"/>
                      <w:lang w:eastAsia="el-GR"/>
                    </w:rPr>
                    <w:t>02.10.6681.001</w:t>
                  </w:r>
                </w:p>
              </w:tc>
              <w:tc>
                <w:tcPr>
                  <w:tcW w:w="1701" w:type="dxa"/>
                  <w:tcBorders>
                    <w:top w:val="nil"/>
                    <w:left w:val="nil"/>
                    <w:bottom w:val="nil"/>
                    <w:right w:val="single" w:sz="8" w:space="0" w:color="auto"/>
                  </w:tcBorders>
                  <w:shd w:val="clear" w:color="auto" w:fill="auto"/>
                  <w:hideMark/>
                </w:tcPr>
                <w:p w:rsidR="005B02BE" w:rsidRPr="00935307" w:rsidRDefault="005B02BE" w:rsidP="00D42D8E">
                  <w:pPr>
                    <w:suppressAutoHyphens w:val="0"/>
                    <w:spacing w:after="0"/>
                    <w:jc w:val="right"/>
                    <w:rPr>
                      <w:color w:val="000000"/>
                      <w:lang w:eastAsia="el-GR"/>
                    </w:rPr>
                  </w:pPr>
                  <w:r w:rsidRPr="00935307">
                    <w:rPr>
                      <w:color w:val="000000"/>
                      <w:lang w:eastAsia="el-GR"/>
                    </w:rPr>
                    <w:t>33600000-6</w:t>
                  </w:r>
                </w:p>
              </w:tc>
              <w:tc>
                <w:tcPr>
                  <w:tcW w:w="1984" w:type="dxa"/>
                  <w:tcBorders>
                    <w:top w:val="nil"/>
                    <w:left w:val="nil"/>
                    <w:bottom w:val="single" w:sz="8" w:space="0" w:color="auto"/>
                    <w:right w:val="single" w:sz="8" w:space="0" w:color="auto"/>
                  </w:tcBorders>
                  <w:shd w:val="clear" w:color="auto" w:fill="auto"/>
                  <w:vAlign w:val="bottom"/>
                  <w:hideMark/>
                </w:tcPr>
                <w:p w:rsidR="005B02BE" w:rsidRPr="00935307" w:rsidRDefault="005B02BE" w:rsidP="00B9303F">
                  <w:pPr>
                    <w:suppressAutoHyphens w:val="0"/>
                    <w:spacing w:after="0"/>
                    <w:jc w:val="left"/>
                    <w:rPr>
                      <w:color w:val="000000"/>
                      <w:lang w:eastAsia="el-GR"/>
                    </w:rPr>
                  </w:pPr>
                  <w:r w:rsidRPr="00935307">
                    <w:rPr>
                      <w:color w:val="000000"/>
                      <w:lang w:eastAsia="el-GR"/>
                    </w:rPr>
                    <w:t>Είδη φαρμακείου - Φάρμακα Δήμου Κατερίνης</w:t>
                  </w:r>
                </w:p>
              </w:tc>
              <w:tc>
                <w:tcPr>
                  <w:tcW w:w="1702" w:type="dxa"/>
                  <w:tcBorders>
                    <w:top w:val="nil"/>
                    <w:left w:val="nil"/>
                    <w:bottom w:val="single" w:sz="8" w:space="0" w:color="auto"/>
                    <w:right w:val="single" w:sz="8" w:space="0" w:color="auto"/>
                  </w:tcBorders>
                  <w:shd w:val="clear" w:color="auto" w:fill="auto"/>
                  <w:hideMark/>
                </w:tcPr>
                <w:p w:rsidR="005B02BE" w:rsidRPr="00935307" w:rsidRDefault="005B02BE" w:rsidP="00B9303F">
                  <w:pPr>
                    <w:suppressAutoHyphens w:val="0"/>
                    <w:spacing w:after="0"/>
                    <w:jc w:val="right"/>
                    <w:rPr>
                      <w:b/>
                      <w:bCs/>
                      <w:lang w:eastAsia="el-GR"/>
                    </w:rPr>
                  </w:pPr>
                  <w:r w:rsidRPr="00935307">
                    <w:rPr>
                      <w:b/>
                      <w:bCs/>
                      <w:lang w:eastAsia="el-GR"/>
                    </w:rPr>
                    <w:t>4.040,80</w:t>
                  </w:r>
                </w:p>
              </w:tc>
              <w:tc>
                <w:tcPr>
                  <w:tcW w:w="1559" w:type="dxa"/>
                  <w:tcBorders>
                    <w:top w:val="nil"/>
                    <w:left w:val="nil"/>
                    <w:bottom w:val="single" w:sz="8" w:space="0" w:color="auto"/>
                    <w:right w:val="single" w:sz="8" w:space="0" w:color="auto"/>
                  </w:tcBorders>
                  <w:shd w:val="clear" w:color="auto" w:fill="auto"/>
                  <w:hideMark/>
                </w:tcPr>
                <w:p w:rsidR="005B02BE" w:rsidRPr="00935307" w:rsidRDefault="005B02BE" w:rsidP="00B9303F">
                  <w:pPr>
                    <w:suppressAutoHyphens w:val="0"/>
                    <w:spacing w:after="0"/>
                    <w:jc w:val="right"/>
                    <w:rPr>
                      <w:b/>
                      <w:bCs/>
                      <w:lang w:eastAsia="el-GR"/>
                    </w:rPr>
                  </w:pPr>
                  <w:r w:rsidRPr="00935307">
                    <w:rPr>
                      <w:b/>
                      <w:bCs/>
                      <w:lang w:eastAsia="el-GR"/>
                    </w:rPr>
                    <w:t>4.426,94</w:t>
                  </w:r>
                </w:p>
              </w:tc>
            </w:tr>
            <w:tr w:rsidR="00D42D8E" w:rsidRPr="00935307" w:rsidTr="00D42D8E">
              <w:trPr>
                <w:trHeight w:val="615"/>
              </w:trPr>
              <w:tc>
                <w:tcPr>
                  <w:tcW w:w="851" w:type="dxa"/>
                  <w:tcBorders>
                    <w:top w:val="nil"/>
                    <w:left w:val="single" w:sz="8" w:space="0" w:color="auto"/>
                    <w:bottom w:val="single" w:sz="8" w:space="0" w:color="auto"/>
                    <w:right w:val="single" w:sz="8" w:space="0" w:color="auto"/>
                  </w:tcBorders>
                  <w:shd w:val="clear" w:color="auto" w:fill="auto"/>
                  <w:hideMark/>
                </w:tcPr>
                <w:p w:rsidR="005B02BE" w:rsidRPr="00935307" w:rsidRDefault="005B02BE" w:rsidP="00D42D8E">
                  <w:pPr>
                    <w:suppressAutoHyphens w:val="0"/>
                    <w:spacing w:after="0"/>
                    <w:jc w:val="right"/>
                    <w:rPr>
                      <w:color w:val="000000"/>
                      <w:lang w:eastAsia="el-GR"/>
                    </w:rPr>
                  </w:pPr>
                  <w:r w:rsidRPr="00935307">
                    <w:rPr>
                      <w:color w:val="000000"/>
                      <w:lang w:eastAsia="el-GR"/>
                    </w:rPr>
                    <w:t>3</w:t>
                  </w:r>
                </w:p>
              </w:tc>
              <w:tc>
                <w:tcPr>
                  <w:tcW w:w="2268" w:type="dxa"/>
                  <w:tcBorders>
                    <w:top w:val="nil"/>
                    <w:left w:val="nil"/>
                    <w:bottom w:val="single" w:sz="8" w:space="0" w:color="auto"/>
                    <w:right w:val="nil"/>
                  </w:tcBorders>
                  <w:shd w:val="clear" w:color="auto" w:fill="auto"/>
                  <w:hideMark/>
                </w:tcPr>
                <w:p w:rsidR="005B02BE" w:rsidRPr="00935307" w:rsidRDefault="005B02BE" w:rsidP="00D42D8E">
                  <w:pPr>
                    <w:suppressAutoHyphens w:val="0"/>
                    <w:spacing w:after="0"/>
                    <w:jc w:val="right"/>
                    <w:rPr>
                      <w:color w:val="000000"/>
                      <w:lang w:eastAsia="el-GR"/>
                    </w:rPr>
                  </w:pPr>
                  <w:r w:rsidRPr="00935307">
                    <w:rPr>
                      <w:color w:val="000000"/>
                      <w:lang w:eastAsia="el-GR"/>
                    </w:rPr>
                    <w:t>02.10.6681</w:t>
                  </w:r>
                </w:p>
              </w:tc>
              <w:tc>
                <w:tcPr>
                  <w:tcW w:w="1701" w:type="dxa"/>
                  <w:tcBorders>
                    <w:top w:val="single" w:sz="8" w:space="0" w:color="auto"/>
                    <w:left w:val="single" w:sz="8" w:space="0" w:color="auto"/>
                    <w:bottom w:val="single" w:sz="8" w:space="0" w:color="auto"/>
                    <w:right w:val="single" w:sz="8" w:space="0" w:color="auto"/>
                  </w:tcBorders>
                  <w:shd w:val="clear" w:color="auto" w:fill="auto"/>
                  <w:hideMark/>
                </w:tcPr>
                <w:p w:rsidR="005B02BE" w:rsidRPr="00935307" w:rsidRDefault="005B02BE" w:rsidP="00D42D8E">
                  <w:pPr>
                    <w:suppressAutoHyphens w:val="0"/>
                    <w:spacing w:after="0"/>
                    <w:jc w:val="right"/>
                    <w:rPr>
                      <w:color w:val="000000"/>
                      <w:lang w:eastAsia="el-GR"/>
                    </w:rPr>
                  </w:pPr>
                  <w:r w:rsidRPr="00935307">
                    <w:rPr>
                      <w:color w:val="000000"/>
                      <w:lang w:eastAsia="el-GR"/>
                    </w:rPr>
                    <w:t>33140000-3</w:t>
                  </w:r>
                  <w:r w:rsidRPr="00935307">
                    <w:rPr>
                      <w:color w:val="000000"/>
                      <w:lang w:eastAsia="el-GR"/>
                    </w:rPr>
                    <w:br/>
                    <w:t>33100000-1</w:t>
                  </w:r>
                </w:p>
              </w:tc>
              <w:tc>
                <w:tcPr>
                  <w:tcW w:w="1984" w:type="dxa"/>
                  <w:tcBorders>
                    <w:top w:val="nil"/>
                    <w:left w:val="nil"/>
                    <w:bottom w:val="single" w:sz="8" w:space="0" w:color="auto"/>
                    <w:right w:val="single" w:sz="8" w:space="0" w:color="auto"/>
                  </w:tcBorders>
                  <w:shd w:val="clear" w:color="auto" w:fill="auto"/>
                  <w:vAlign w:val="bottom"/>
                  <w:hideMark/>
                </w:tcPr>
                <w:p w:rsidR="005B02BE" w:rsidRPr="00935307" w:rsidRDefault="005B02BE" w:rsidP="00B9303F">
                  <w:pPr>
                    <w:suppressAutoHyphens w:val="0"/>
                    <w:spacing w:after="0"/>
                    <w:jc w:val="left"/>
                    <w:rPr>
                      <w:color w:val="000000"/>
                      <w:lang w:eastAsia="el-GR"/>
                    </w:rPr>
                  </w:pPr>
                  <w:r w:rsidRPr="00935307">
                    <w:rPr>
                      <w:color w:val="000000"/>
                      <w:lang w:eastAsia="el-GR"/>
                    </w:rPr>
                    <w:t>Είδη φαρμακείου – αναλώσιμα Ο.Π.Π.Α.Π.</w:t>
                  </w:r>
                </w:p>
              </w:tc>
              <w:tc>
                <w:tcPr>
                  <w:tcW w:w="1702" w:type="dxa"/>
                  <w:tcBorders>
                    <w:top w:val="nil"/>
                    <w:left w:val="nil"/>
                    <w:bottom w:val="single" w:sz="8" w:space="0" w:color="auto"/>
                    <w:right w:val="single" w:sz="8" w:space="0" w:color="auto"/>
                  </w:tcBorders>
                  <w:shd w:val="clear" w:color="auto" w:fill="auto"/>
                  <w:hideMark/>
                </w:tcPr>
                <w:p w:rsidR="005B02BE" w:rsidRPr="00935307" w:rsidRDefault="005B02BE" w:rsidP="00B9303F">
                  <w:pPr>
                    <w:suppressAutoHyphens w:val="0"/>
                    <w:spacing w:after="0"/>
                    <w:jc w:val="right"/>
                    <w:rPr>
                      <w:b/>
                      <w:bCs/>
                      <w:color w:val="000000"/>
                      <w:lang w:eastAsia="el-GR"/>
                    </w:rPr>
                  </w:pPr>
                  <w:r w:rsidRPr="00935307">
                    <w:rPr>
                      <w:b/>
                      <w:bCs/>
                      <w:color w:val="000000"/>
                      <w:lang w:eastAsia="el-GR"/>
                    </w:rPr>
                    <w:t>5.060,44</w:t>
                  </w:r>
                </w:p>
              </w:tc>
              <w:tc>
                <w:tcPr>
                  <w:tcW w:w="1559" w:type="dxa"/>
                  <w:tcBorders>
                    <w:top w:val="nil"/>
                    <w:left w:val="nil"/>
                    <w:bottom w:val="single" w:sz="8" w:space="0" w:color="auto"/>
                    <w:right w:val="single" w:sz="8" w:space="0" w:color="auto"/>
                  </w:tcBorders>
                  <w:shd w:val="clear" w:color="auto" w:fill="auto"/>
                  <w:hideMark/>
                </w:tcPr>
                <w:p w:rsidR="005B02BE" w:rsidRPr="00935307" w:rsidRDefault="005B02BE" w:rsidP="00B9303F">
                  <w:pPr>
                    <w:suppressAutoHyphens w:val="0"/>
                    <w:spacing w:after="0"/>
                    <w:jc w:val="right"/>
                    <w:rPr>
                      <w:b/>
                      <w:bCs/>
                      <w:color w:val="000000"/>
                      <w:lang w:eastAsia="el-GR"/>
                    </w:rPr>
                  </w:pPr>
                  <w:r w:rsidRPr="00935307">
                    <w:rPr>
                      <w:b/>
                      <w:bCs/>
                      <w:color w:val="000000"/>
                      <w:lang w:eastAsia="el-GR"/>
                    </w:rPr>
                    <w:t>6.181,99</w:t>
                  </w:r>
                </w:p>
              </w:tc>
            </w:tr>
            <w:tr w:rsidR="00D42D8E" w:rsidRPr="00935307" w:rsidTr="00D42D8E">
              <w:trPr>
                <w:trHeight w:val="615"/>
              </w:trPr>
              <w:tc>
                <w:tcPr>
                  <w:tcW w:w="851" w:type="dxa"/>
                  <w:tcBorders>
                    <w:top w:val="nil"/>
                    <w:left w:val="single" w:sz="8" w:space="0" w:color="auto"/>
                    <w:bottom w:val="single" w:sz="8" w:space="0" w:color="auto"/>
                    <w:right w:val="single" w:sz="8" w:space="0" w:color="auto"/>
                  </w:tcBorders>
                  <w:shd w:val="clear" w:color="auto" w:fill="auto"/>
                  <w:hideMark/>
                </w:tcPr>
                <w:p w:rsidR="005B02BE" w:rsidRPr="00935307" w:rsidRDefault="005B02BE" w:rsidP="00D42D8E">
                  <w:pPr>
                    <w:suppressAutoHyphens w:val="0"/>
                    <w:spacing w:after="0"/>
                    <w:jc w:val="right"/>
                    <w:rPr>
                      <w:color w:val="000000"/>
                      <w:lang w:eastAsia="el-GR"/>
                    </w:rPr>
                  </w:pPr>
                  <w:r w:rsidRPr="00935307">
                    <w:rPr>
                      <w:color w:val="000000"/>
                      <w:lang w:eastAsia="el-GR"/>
                    </w:rPr>
                    <w:t>4</w:t>
                  </w:r>
                </w:p>
              </w:tc>
              <w:tc>
                <w:tcPr>
                  <w:tcW w:w="2268" w:type="dxa"/>
                  <w:tcBorders>
                    <w:top w:val="nil"/>
                    <w:left w:val="nil"/>
                    <w:bottom w:val="single" w:sz="8" w:space="0" w:color="auto"/>
                    <w:right w:val="single" w:sz="8" w:space="0" w:color="auto"/>
                  </w:tcBorders>
                  <w:shd w:val="clear" w:color="auto" w:fill="auto"/>
                  <w:hideMark/>
                </w:tcPr>
                <w:p w:rsidR="005B02BE" w:rsidRPr="00935307" w:rsidRDefault="005B02BE" w:rsidP="00D42D8E">
                  <w:pPr>
                    <w:suppressAutoHyphens w:val="0"/>
                    <w:spacing w:after="0"/>
                    <w:jc w:val="right"/>
                    <w:rPr>
                      <w:color w:val="000000"/>
                      <w:lang w:eastAsia="el-GR"/>
                    </w:rPr>
                  </w:pPr>
                  <w:r w:rsidRPr="00935307">
                    <w:rPr>
                      <w:color w:val="000000"/>
                      <w:lang w:eastAsia="el-GR"/>
                    </w:rPr>
                    <w:t>02.10.6681</w:t>
                  </w:r>
                </w:p>
              </w:tc>
              <w:tc>
                <w:tcPr>
                  <w:tcW w:w="1701" w:type="dxa"/>
                  <w:tcBorders>
                    <w:top w:val="nil"/>
                    <w:left w:val="nil"/>
                    <w:bottom w:val="single" w:sz="8" w:space="0" w:color="auto"/>
                    <w:right w:val="single" w:sz="8" w:space="0" w:color="auto"/>
                  </w:tcBorders>
                  <w:shd w:val="clear" w:color="auto" w:fill="auto"/>
                  <w:hideMark/>
                </w:tcPr>
                <w:p w:rsidR="005B02BE" w:rsidRPr="00935307" w:rsidRDefault="005B02BE" w:rsidP="00D42D8E">
                  <w:pPr>
                    <w:suppressAutoHyphens w:val="0"/>
                    <w:spacing w:after="0"/>
                    <w:jc w:val="right"/>
                    <w:rPr>
                      <w:color w:val="000000"/>
                      <w:lang w:eastAsia="el-GR"/>
                    </w:rPr>
                  </w:pPr>
                  <w:r w:rsidRPr="00935307">
                    <w:rPr>
                      <w:color w:val="000000"/>
                      <w:lang w:eastAsia="el-GR"/>
                    </w:rPr>
                    <w:t>33600000-6</w:t>
                  </w:r>
                </w:p>
              </w:tc>
              <w:tc>
                <w:tcPr>
                  <w:tcW w:w="1984" w:type="dxa"/>
                  <w:tcBorders>
                    <w:top w:val="nil"/>
                    <w:left w:val="nil"/>
                    <w:bottom w:val="single" w:sz="8" w:space="0" w:color="auto"/>
                    <w:right w:val="single" w:sz="8" w:space="0" w:color="auto"/>
                  </w:tcBorders>
                  <w:shd w:val="clear" w:color="auto" w:fill="auto"/>
                  <w:vAlign w:val="bottom"/>
                  <w:hideMark/>
                </w:tcPr>
                <w:p w:rsidR="005B02BE" w:rsidRPr="00935307" w:rsidRDefault="005B02BE" w:rsidP="00B9303F">
                  <w:pPr>
                    <w:suppressAutoHyphens w:val="0"/>
                    <w:spacing w:after="0"/>
                    <w:jc w:val="left"/>
                    <w:rPr>
                      <w:color w:val="000000"/>
                      <w:lang w:eastAsia="el-GR"/>
                    </w:rPr>
                  </w:pPr>
                  <w:r w:rsidRPr="00935307">
                    <w:rPr>
                      <w:color w:val="000000"/>
                      <w:lang w:eastAsia="el-GR"/>
                    </w:rPr>
                    <w:t>Είδη φαρμακείου – φάρμακα Ο.Π.Π.Α.Π.</w:t>
                  </w:r>
                </w:p>
              </w:tc>
              <w:tc>
                <w:tcPr>
                  <w:tcW w:w="1702" w:type="dxa"/>
                  <w:tcBorders>
                    <w:top w:val="nil"/>
                    <w:left w:val="nil"/>
                    <w:bottom w:val="nil"/>
                    <w:right w:val="single" w:sz="8" w:space="0" w:color="auto"/>
                  </w:tcBorders>
                  <w:shd w:val="clear" w:color="auto" w:fill="auto"/>
                  <w:hideMark/>
                </w:tcPr>
                <w:p w:rsidR="005B02BE" w:rsidRPr="00935307" w:rsidRDefault="005B02BE" w:rsidP="00B9303F">
                  <w:pPr>
                    <w:suppressAutoHyphens w:val="0"/>
                    <w:spacing w:after="0"/>
                    <w:jc w:val="right"/>
                    <w:rPr>
                      <w:b/>
                      <w:bCs/>
                      <w:color w:val="000000"/>
                      <w:lang w:eastAsia="el-GR"/>
                    </w:rPr>
                  </w:pPr>
                  <w:r w:rsidRPr="00935307">
                    <w:rPr>
                      <w:b/>
                      <w:bCs/>
                      <w:color w:val="000000"/>
                      <w:lang w:eastAsia="el-GR"/>
                    </w:rPr>
                    <w:t>1.585,94</w:t>
                  </w:r>
                </w:p>
              </w:tc>
              <w:tc>
                <w:tcPr>
                  <w:tcW w:w="1559" w:type="dxa"/>
                  <w:tcBorders>
                    <w:top w:val="nil"/>
                    <w:left w:val="nil"/>
                    <w:bottom w:val="nil"/>
                    <w:right w:val="single" w:sz="8" w:space="0" w:color="auto"/>
                  </w:tcBorders>
                  <w:shd w:val="clear" w:color="auto" w:fill="auto"/>
                  <w:hideMark/>
                </w:tcPr>
                <w:p w:rsidR="005B02BE" w:rsidRPr="00935307" w:rsidRDefault="005B02BE" w:rsidP="00B9303F">
                  <w:pPr>
                    <w:suppressAutoHyphens w:val="0"/>
                    <w:spacing w:after="0"/>
                    <w:jc w:val="right"/>
                    <w:rPr>
                      <w:b/>
                      <w:bCs/>
                      <w:color w:val="000000"/>
                      <w:lang w:eastAsia="el-GR"/>
                    </w:rPr>
                  </w:pPr>
                  <w:r w:rsidRPr="00935307">
                    <w:rPr>
                      <w:b/>
                      <w:bCs/>
                      <w:color w:val="000000"/>
                      <w:lang w:eastAsia="el-GR"/>
                    </w:rPr>
                    <w:t>1.770,92</w:t>
                  </w:r>
                </w:p>
              </w:tc>
            </w:tr>
            <w:tr w:rsidR="005B02BE" w:rsidRPr="00935307" w:rsidTr="00D42D8E">
              <w:trPr>
                <w:trHeight w:val="615"/>
              </w:trPr>
              <w:tc>
                <w:tcPr>
                  <w:tcW w:w="851" w:type="dxa"/>
                  <w:tcBorders>
                    <w:top w:val="nil"/>
                    <w:left w:val="single" w:sz="8" w:space="0" w:color="auto"/>
                    <w:bottom w:val="nil"/>
                    <w:right w:val="single" w:sz="8" w:space="0" w:color="auto"/>
                  </w:tcBorders>
                  <w:shd w:val="clear" w:color="auto" w:fill="auto"/>
                  <w:hideMark/>
                </w:tcPr>
                <w:p w:rsidR="005B02BE" w:rsidRPr="00935307" w:rsidRDefault="005B02BE" w:rsidP="00D42D8E">
                  <w:pPr>
                    <w:suppressAutoHyphens w:val="0"/>
                    <w:spacing w:after="0"/>
                    <w:jc w:val="right"/>
                    <w:rPr>
                      <w:color w:val="000000"/>
                      <w:lang w:eastAsia="el-GR"/>
                    </w:rPr>
                  </w:pPr>
                  <w:r w:rsidRPr="00935307">
                    <w:rPr>
                      <w:color w:val="000000"/>
                      <w:lang w:eastAsia="el-GR"/>
                    </w:rPr>
                    <w:lastRenderedPageBreak/>
                    <w:t>5</w:t>
                  </w:r>
                </w:p>
              </w:tc>
              <w:tc>
                <w:tcPr>
                  <w:tcW w:w="2268" w:type="dxa"/>
                  <w:tcBorders>
                    <w:top w:val="nil"/>
                    <w:left w:val="nil"/>
                    <w:bottom w:val="nil"/>
                    <w:right w:val="nil"/>
                  </w:tcBorders>
                  <w:shd w:val="clear" w:color="auto" w:fill="auto"/>
                  <w:hideMark/>
                </w:tcPr>
                <w:p w:rsidR="005B02BE" w:rsidRPr="00935307" w:rsidRDefault="005B02BE" w:rsidP="00D42D8E">
                  <w:pPr>
                    <w:suppressAutoHyphens w:val="0"/>
                    <w:spacing w:after="0"/>
                    <w:jc w:val="right"/>
                    <w:rPr>
                      <w:color w:val="000000"/>
                      <w:lang w:eastAsia="el-GR"/>
                    </w:rPr>
                  </w:pPr>
                  <w:r w:rsidRPr="00935307">
                    <w:rPr>
                      <w:color w:val="000000"/>
                      <w:lang w:eastAsia="el-GR"/>
                    </w:rPr>
                    <w:t>02.64.08.03.0000</w:t>
                  </w:r>
                </w:p>
              </w:tc>
              <w:tc>
                <w:tcPr>
                  <w:tcW w:w="1701" w:type="dxa"/>
                  <w:tcBorders>
                    <w:top w:val="nil"/>
                    <w:left w:val="single" w:sz="8" w:space="0" w:color="auto"/>
                    <w:bottom w:val="nil"/>
                    <w:right w:val="single" w:sz="8" w:space="0" w:color="auto"/>
                  </w:tcBorders>
                  <w:shd w:val="clear" w:color="auto" w:fill="auto"/>
                  <w:hideMark/>
                </w:tcPr>
                <w:p w:rsidR="005B02BE" w:rsidRPr="00935307" w:rsidRDefault="005B02BE" w:rsidP="00D42D8E">
                  <w:pPr>
                    <w:suppressAutoHyphens w:val="0"/>
                    <w:spacing w:after="0"/>
                    <w:jc w:val="right"/>
                    <w:rPr>
                      <w:color w:val="000000"/>
                      <w:lang w:eastAsia="el-GR"/>
                    </w:rPr>
                  </w:pPr>
                  <w:r w:rsidRPr="00935307">
                    <w:rPr>
                      <w:color w:val="000000"/>
                      <w:lang w:eastAsia="el-GR"/>
                    </w:rPr>
                    <w:t>33140000-3</w:t>
                  </w:r>
                  <w:r w:rsidRPr="00935307">
                    <w:rPr>
                      <w:color w:val="000000"/>
                      <w:lang w:eastAsia="el-GR"/>
                    </w:rPr>
                    <w:br/>
                    <w:t>33100000-1</w:t>
                  </w:r>
                </w:p>
              </w:tc>
              <w:tc>
                <w:tcPr>
                  <w:tcW w:w="1984" w:type="dxa"/>
                  <w:tcBorders>
                    <w:top w:val="nil"/>
                    <w:left w:val="nil"/>
                    <w:bottom w:val="nil"/>
                    <w:right w:val="nil"/>
                  </w:tcBorders>
                  <w:shd w:val="clear" w:color="auto" w:fill="auto"/>
                  <w:vAlign w:val="bottom"/>
                  <w:hideMark/>
                </w:tcPr>
                <w:p w:rsidR="005B02BE" w:rsidRPr="00935307" w:rsidRDefault="005B02BE" w:rsidP="00B9303F">
                  <w:pPr>
                    <w:suppressAutoHyphens w:val="0"/>
                    <w:spacing w:after="0"/>
                    <w:jc w:val="left"/>
                    <w:rPr>
                      <w:lang w:eastAsia="el-GR"/>
                    </w:rPr>
                  </w:pPr>
                  <w:r w:rsidRPr="00935307">
                    <w:rPr>
                      <w:lang w:eastAsia="el-GR"/>
                    </w:rPr>
                    <w:t>Είδη φαρμακείου – αναλώσιμα ΔΗ.Κ.Ε.ΔΗ.Κ.</w:t>
                  </w:r>
                </w:p>
              </w:tc>
              <w:tc>
                <w:tcPr>
                  <w:tcW w:w="1702" w:type="dxa"/>
                  <w:tcBorders>
                    <w:top w:val="single" w:sz="8" w:space="0" w:color="auto"/>
                    <w:left w:val="single" w:sz="8" w:space="0" w:color="auto"/>
                    <w:bottom w:val="nil"/>
                    <w:right w:val="single" w:sz="4" w:space="0" w:color="auto"/>
                  </w:tcBorders>
                  <w:shd w:val="clear" w:color="auto" w:fill="auto"/>
                  <w:hideMark/>
                </w:tcPr>
                <w:p w:rsidR="005B02BE" w:rsidRPr="00935307" w:rsidRDefault="005B02BE" w:rsidP="00B9303F">
                  <w:pPr>
                    <w:suppressAutoHyphens w:val="0"/>
                    <w:spacing w:after="0"/>
                    <w:jc w:val="right"/>
                    <w:rPr>
                      <w:b/>
                      <w:bCs/>
                      <w:lang w:eastAsia="el-GR"/>
                    </w:rPr>
                  </w:pPr>
                  <w:r w:rsidRPr="00935307">
                    <w:rPr>
                      <w:b/>
                      <w:bCs/>
                      <w:lang w:eastAsia="el-GR"/>
                    </w:rPr>
                    <w:t>99,80</w:t>
                  </w:r>
                </w:p>
              </w:tc>
              <w:tc>
                <w:tcPr>
                  <w:tcW w:w="1559" w:type="dxa"/>
                  <w:tcBorders>
                    <w:top w:val="single" w:sz="8" w:space="0" w:color="auto"/>
                    <w:left w:val="nil"/>
                    <w:bottom w:val="nil"/>
                    <w:right w:val="single" w:sz="8" w:space="0" w:color="auto"/>
                  </w:tcBorders>
                  <w:shd w:val="clear" w:color="auto" w:fill="auto"/>
                  <w:hideMark/>
                </w:tcPr>
                <w:p w:rsidR="005B02BE" w:rsidRPr="00935307" w:rsidRDefault="005B02BE" w:rsidP="00B9303F">
                  <w:pPr>
                    <w:suppressAutoHyphens w:val="0"/>
                    <w:spacing w:after="0"/>
                    <w:jc w:val="right"/>
                    <w:rPr>
                      <w:b/>
                      <w:bCs/>
                      <w:lang w:eastAsia="el-GR"/>
                    </w:rPr>
                  </w:pPr>
                  <w:r w:rsidRPr="00935307">
                    <w:rPr>
                      <w:b/>
                      <w:bCs/>
                      <w:lang w:eastAsia="el-GR"/>
                    </w:rPr>
                    <w:t>113,87</w:t>
                  </w:r>
                </w:p>
              </w:tc>
            </w:tr>
            <w:tr w:rsidR="005B02BE" w:rsidRPr="00935307" w:rsidTr="00D42D8E">
              <w:trPr>
                <w:trHeight w:val="615"/>
              </w:trPr>
              <w:tc>
                <w:tcPr>
                  <w:tcW w:w="851" w:type="dxa"/>
                  <w:tcBorders>
                    <w:top w:val="single" w:sz="8" w:space="0" w:color="auto"/>
                    <w:left w:val="single" w:sz="8" w:space="0" w:color="auto"/>
                    <w:bottom w:val="single" w:sz="8" w:space="0" w:color="auto"/>
                    <w:right w:val="single" w:sz="8" w:space="0" w:color="auto"/>
                  </w:tcBorders>
                  <w:shd w:val="clear" w:color="auto" w:fill="auto"/>
                  <w:hideMark/>
                </w:tcPr>
                <w:p w:rsidR="005B02BE" w:rsidRPr="00935307" w:rsidRDefault="005B02BE" w:rsidP="00D42D8E">
                  <w:pPr>
                    <w:suppressAutoHyphens w:val="0"/>
                    <w:spacing w:after="0"/>
                    <w:jc w:val="right"/>
                    <w:rPr>
                      <w:color w:val="000000"/>
                      <w:lang w:eastAsia="el-GR"/>
                    </w:rPr>
                  </w:pPr>
                  <w:r w:rsidRPr="00935307">
                    <w:rPr>
                      <w:color w:val="000000"/>
                      <w:lang w:eastAsia="el-GR"/>
                    </w:rPr>
                    <w:t>6</w:t>
                  </w:r>
                </w:p>
              </w:tc>
              <w:tc>
                <w:tcPr>
                  <w:tcW w:w="2268" w:type="dxa"/>
                  <w:tcBorders>
                    <w:top w:val="single" w:sz="8" w:space="0" w:color="auto"/>
                    <w:left w:val="nil"/>
                    <w:bottom w:val="single" w:sz="8" w:space="0" w:color="auto"/>
                    <w:right w:val="single" w:sz="8" w:space="0" w:color="auto"/>
                  </w:tcBorders>
                  <w:shd w:val="clear" w:color="auto" w:fill="auto"/>
                  <w:hideMark/>
                </w:tcPr>
                <w:p w:rsidR="005B02BE" w:rsidRPr="00935307" w:rsidRDefault="005B02BE" w:rsidP="00D42D8E">
                  <w:pPr>
                    <w:suppressAutoHyphens w:val="0"/>
                    <w:spacing w:after="0"/>
                    <w:jc w:val="right"/>
                    <w:rPr>
                      <w:color w:val="000000"/>
                      <w:lang w:eastAsia="el-GR"/>
                    </w:rPr>
                  </w:pPr>
                  <w:r w:rsidRPr="00935307">
                    <w:rPr>
                      <w:color w:val="000000"/>
                      <w:lang w:eastAsia="el-GR"/>
                    </w:rPr>
                    <w:t>02.64.08.03.0000</w:t>
                  </w:r>
                </w:p>
              </w:tc>
              <w:tc>
                <w:tcPr>
                  <w:tcW w:w="1701" w:type="dxa"/>
                  <w:tcBorders>
                    <w:top w:val="single" w:sz="8" w:space="0" w:color="auto"/>
                    <w:left w:val="nil"/>
                    <w:bottom w:val="single" w:sz="8" w:space="0" w:color="auto"/>
                    <w:right w:val="single" w:sz="8" w:space="0" w:color="auto"/>
                  </w:tcBorders>
                  <w:shd w:val="clear" w:color="auto" w:fill="auto"/>
                  <w:hideMark/>
                </w:tcPr>
                <w:p w:rsidR="005B02BE" w:rsidRPr="00935307" w:rsidRDefault="005B02BE" w:rsidP="00D42D8E">
                  <w:pPr>
                    <w:suppressAutoHyphens w:val="0"/>
                    <w:spacing w:after="0"/>
                    <w:jc w:val="right"/>
                    <w:rPr>
                      <w:color w:val="000000"/>
                      <w:lang w:eastAsia="el-GR"/>
                    </w:rPr>
                  </w:pPr>
                  <w:r w:rsidRPr="00935307">
                    <w:rPr>
                      <w:color w:val="000000"/>
                      <w:lang w:eastAsia="el-GR"/>
                    </w:rPr>
                    <w:t>33600000-6</w:t>
                  </w:r>
                </w:p>
              </w:tc>
              <w:tc>
                <w:tcPr>
                  <w:tcW w:w="1984" w:type="dxa"/>
                  <w:tcBorders>
                    <w:top w:val="single" w:sz="8" w:space="0" w:color="auto"/>
                    <w:left w:val="nil"/>
                    <w:bottom w:val="single" w:sz="8" w:space="0" w:color="auto"/>
                    <w:right w:val="single" w:sz="8" w:space="0" w:color="auto"/>
                  </w:tcBorders>
                  <w:shd w:val="clear" w:color="auto" w:fill="auto"/>
                  <w:vAlign w:val="bottom"/>
                  <w:hideMark/>
                </w:tcPr>
                <w:p w:rsidR="005B02BE" w:rsidRPr="00935307" w:rsidRDefault="005B02BE" w:rsidP="00B9303F">
                  <w:pPr>
                    <w:suppressAutoHyphens w:val="0"/>
                    <w:spacing w:after="0"/>
                    <w:jc w:val="left"/>
                    <w:rPr>
                      <w:lang w:eastAsia="el-GR"/>
                    </w:rPr>
                  </w:pPr>
                  <w:r w:rsidRPr="00935307">
                    <w:rPr>
                      <w:lang w:eastAsia="el-GR"/>
                    </w:rPr>
                    <w:t>Είδη φαρμακείου – Φάρμακα ΔΗ.Κ.Ε.ΔΗ.Κ.</w:t>
                  </w:r>
                </w:p>
              </w:tc>
              <w:tc>
                <w:tcPr>
                  <w:tcW w:w="1702" w:type="dxa"/>
                  <w:tcBorders>
                    <w:top w:val="single" w:sz="8" w:space="0" w:color="auto"/>
                    <w:left w:val="nil"/>
                    <w:bottom w:val="single" w:sz="8" w:space="0" w:color="auto"/>
                    <w:right w:val="single" w:sz="8" w:space="0" w:color="auto"/>
                  </w:tcBorders>
                  <w:shd w:val="clear" w:color="auto" w:fill="auto"/>
                  <w:hideMark/>
                </w:tcPr>
                <w:p w:rsidR="005B02BE" w:rsidRPr="00935307" w:rsidRDefault="005B02BE" w:rsidP="00B9303F">
                  <w:pPr>
                    <w:suppressAutoHyphens w:val="0"/>
                    <w:spacing w:after="0"/>
                    <w:jc w:val="right"/>
                    <w:rPr>
                      <w:b/>
                      <w:bCs/>
                      <w:lang w:eastAsia="el-GR"/>
                    </w:rPr>
                  </w:pPr>
                  <w:r w:rsidRPr="00935307">
                    <w:rPr>
                      <w:b/>
                      <w:bCs/>
                      <w:lang w:eastAsia="el-GR"/>
                    </w:rPr>
                    <w:t>664,25</w:t>
                  </w:r>
                </w:p>
              </w:tc>
              <w:tc>
                <w:tcPr>
                  <w:tcW w:w="1559" w:type="dxa"/>
                  <w:tcBorders>
                    <w:top w:val="single" w:sz="8" w:space="0" w:color="auto"/>
                    <w:left w:val="nil"/>
                    <w:bottom w:val="single" w:sz="8" w:space="0" w:color="auto"/>
                    <w:right w:val="single" w:sz="8" w:space="0" w:color="auto"/>
                  </w:tcBorders>
                  <w:shd w:val="clear" w:color="auto" w:fill="auto"/>
                  <w:hideMark/>
                </w:tcPr>
                <w:p w:rsidR="005B02BE" w:rsidRPr="00935307" w:rsidRDefault="005B02BE" w:rsidP="00B9303F">
                  <w:pPr>
                    <w:suppressAutoHyphens w:val="0"/>
                    <w:spacing w:after="0"/>
                    <w:jc w:val="right"/>
                    <w:rPr>
                      <w:b/>
                      <w:bCs/>
                      <w:lang w:eastAsia="el-GR"/>
                    </w:rPr>
                  </w:pPr>
                  <w:r w:rsidRPr="00935307">
                    <w:rPr>
                      <w:b/>
                      <w:bCs/>
                      <w:lang w:eastAsia="el-GR"/>
                    </w:rPr>
                    <w:t>706,58</w:t>
                  </w:r>
                </w:p>
              </w:tc>
            </w:tr>
            <w:tr w:rsidR="00D42D8E" w:rsidRPr="00935307" w:rsidTr="00D42D8E">
              <w:trPr>
                <w:trHeight w:val="615"/>
              </w:trPr>
              <w:tc>
                <w:tcPr>
                  <w:tcW w:w="851" w:type="dxa"/>
                  <w:tcBorders>
                    <w:top w:val="nil"/>
                    <w:left w:val="single" w:sz="8" w:space="0" w:color="auto"/>
                    <w:bottom w:val="single" w:sz="8" w:space="0" w:color="auto"/>
                    <w:right w:val="single" w:sz="8" w:space="0" w:color="auto"/>
                  </w:tcBorders>
                  <w:shd w:val="clear" w:color="auto" w:fill="auto"/>
                  <w:hideMark/>
                </w:tcPr>
                <w:p w:rsidR="005B02BE" w:rsidRPr="00935307" w:rsidRDefault="005B02BE" w:rsidP="00D42D8E">
                  <w:pPr>
                    <w:suppressAutoHyphens w:val="0"/>
                    <w:spacing w:after="0"/>
                    <w:jc w:val="right"/>
                    <w:rPr>
                      <w:color w:val="000000"/>
                      <w:lang w:eastAsia="el-GR"/>
                    </w:rPr>
                  </w:pPr>
                  <w:r w:rsidRPr="00935307">
                    <w:rPr>
                      <w:color w:val="000000"/>
                      <w:lang w:eastAsia="el-GR"/>
                    </w:rPr>
                    <w:t>7</w:t>
                  </w:r>
                </w:p>
              </w:tc>
              <w:tc>
                <w:tcPr>
                  <w:tcW w:w="2268" w:type="dxa"/>
                  <w:tcBorders>
                    <w:top w:val="nil"/>
                    <w:left w:val="nil"/>
                    <w:bottom w:val="single" w:sz="8" w:space="0" w:color="auto"/>
                    <w:right w:val="single" w:sz="8" w:space="0" w:color="auto"/>
                  </w:tcBorders>
                  <w:shd w:val="clear" w:color="auto" w:fill="auto"/>
                  <w:hideMark/>
                </w:tcPr>
                <w:p w:rsidR="005B02BE" w:rsidRPr="00935307" w:rsidRDefault="005B02BE" w:rsidP="00D42D8E">
                  <w:pPr>
                    <w:suppressAutoHyphens w:val="0"/>
                    <w:spacing w:after="0"/>
                    <w:jc w:val="right"/>
                    <w:rPr>
                      <w:color w:val="000000"/>
                      <w:lang w:eastAsia="el-GR"/>
                    </w:rPr>
                  </w:pPr>
                </w:p>
              </w:tc>
              <w:tc>
                <w:tcPr>
                  <w:tcW w:w="1701" w:type="dxa"/>
                  <w:tcBorders>
                    <w:top w:val="nil"/>
                    <w:left w:val="nil"/>
                    <w:bottom w:val="single" w:sz="8" w:space="0" w:color="auto"/>
                    <w:right w:val="single" w:sz="8" w:space="0" w:color="auto"/>
                  </w:tcBorders>
                  <w:shd w:val="clear" w:color="auto" w:fill="auto"/>
                  <w:hideMark/>
                </w:tcPr>
                <w:p w:rsidR="005B02BE" w:rsidRPr="00935307" w:rsidRDefault="005B02BE" w:rsidP="00D42D8E">
                  <w:pPr>
                    <w:suppressAutoHyphens w:val="0"/>
                    <w:spacing w:after="0"/>
                    <w:jc w:val="right"/>
                    <w:rPr>
                      <w:color w:val="000000"/>
                      <w:lang w:eastAsia="el-GR"/>
                    </w:rPr>
                  </w:pPr>
                  <w:r w:rsidRPr="00935307">
                    <w:rPr>
                      <w:color w:val="000000"/>
                      <w:lang w:eastAsia="el-GR"/>
                    </w:rPr>
                    <w:t>33140000-3</w:t>
                  </w:r>
                  <w:r w:rsidRPr="00935307">
                    <w:rPr>
                      <w:color w:val="000000"/>
                      <w:lang w:eastAsia="el-GR"/>
                    </w:rPr>
                    <w:br/>
                    <w:t>33100000-1</w:t>
                  </w:r>
                </w:p>
              </w:tc>
              <w:tc>
                <w:tcPr>
                  <w:tcW w:w="1984" w:type="dxa"/>
                  <w:tcBorders>
                    <w:top w:val="nil"/>
                    <w:left w:val="nil"/>
                    <w:bottom w:val="single" w:sz="8" w:space="0" w:color="auto"/>
                    <w:right w:val="single" w:sz="8" w:space="0" w:color="auto"/>
                  </w:tcBorders>
                  <w:shd w:val="clear" w:color="auto" w:fill="auto"/>
                  <w:vAlign w:val="bottom"/>
                  <w:hideMark/>
                </w:tcPr>
                <w:p w:rsidR="005B02BE" w:rsidRPr="00935307" w:rsidRDefault="005B02BE" w:rsidP="00B9303F">
                  <w:pPr>
                    <w:suppressAutoHyphens w:val="0"/>
                    <w:spacing w:after="0"/>
                    <w:jc w:val="left"/>
                    <w:rPr>
                      <w:color w:val="000000"/>
                      <w:lang w:eastAsia="el-GR"/>
                    </w:rPr>
                  </w:pPr>
                  <w:r w:rsidRPr="00935307">
                    <w:rPr>
                      <w:color w:val="000000"/>
                      <w:lang w:eastAsia="el-GR"/>
                    </w:rPr>
                    <w:t>Είδη φαρμακείου – Αναλώσιμα Α’ ΘΜΙΑ</w:t>
                  </w:r>
                </w:p>
              </w:tc>
              <w:tc>
                <w:tcPr>
                  <w:tcW w:w="1702" w:type="dxa"/>
                  <w:tcBorders>
                    <w:top w:val="nil"/>
                    <w:left w:val="nil"/>
                    <w:bottom w:val="single" w:sz="8" w:space="0" w:color="auto"/>
                    <w:right w:val="single" w:sz="8" w:space="0" w:color="auto"/>
                  </w:tcBorders>
                  <w:shd w:val="clear" w:color="auto" w:fill="auto"/>
                  <w:hideMark/>
                </w:tcPr>
                <w:p w:rsidR="005B02BE" w:rsidRPr="00935307" w:rsidRDefault="005B02BE" w:rsidP="00B9303F">
                  <w:pPr>
                    <w:suppressAutoHyphens w:val="0"/>
                    <w:spacing w:after="0"/>
                    <w:jc w:val="right"/>
                    <w:rPr>
                      <w:color w:val="000000"/>
                      <w:lang w:eastAsia="el-GR"/>
                    </w:rPr>
                  </w:pPr>
                  <w:r w:rsidRPr="00935307">
                    <w:rPr>
                      <w:color w:val="000000"/>
                      <w:lang w:eastAsia="el-GR"/>
                    </w:rPr>
                    <w:t>7.145,30</w:t>
                  </w:r>
                </w:p>
              </w:tc>
              <w:tc>
                <w:tcPr>
                  <w:tcW w:w="1559" w:type="dxa"/>
                  <w:tcBorders>
                    <w:top w:val="nil"/>
                    <w:left w:val="nil"/>
                    <w:bottom w:val="single" w:sz="8" w:space="0" w:color="auto"/>
                    <w:right w:val="single" w:sz="8" w:space="0" w:color="auto"/>
                  </w:tcBorders>
                  <w:shd w:val="clear" w:color="auto" w:fill="auto"/>
                  <w:hideMark/>
                </w:tcPr>
                <w:p w:rsidR="005B02BE" w:rsidRPr="00935307" w:rsidRDefault="005B02BE" w:rsidP="00B9303F">
                  <w:pPr>
                    <w:suppressAutoHyphens w:val="0"/>
                    <w:spacing w:after="0"/>
                    <w:jc w:val="right"/>
                    <w:rPr>
                      <w:b/>
                      <w:bCs/>
                      <w:color w:val="000000"/>
                      <w:lang w:eastAsia="el-GR"/>
                    </w:rPr>
                  </w:pPr>
                  <w:r w:rsidRPr="00935307">
                    <w:rPr>
                      <w:b/>
                      <w:bCs/>
                      <w:color w:val="000000"/>
                      <w:lang w:eastAsia="el-GR"/>
                    </w:rPr>
                    <w:t>8.535,25</w:t>
                  </w:r>
                </w:p>
              </w:tc>
            </w:tr>
            <w:tr w:rsidR="00D42D8E" w:rsidRPr="00935307" w:rsidTr="00D42D8E">
              <w:trPr>
                <w:trHeight w:val="615"/>
              </w:trPr>
              <w:tc>
                <w:tcPr>
                  <w:tcW w:w="851" w:type="dxa"/>
                  <w:tcBorders>
                    <w:top w:val="nil"/>
                    <w:left w:val="single" w:sz="8" w:space="0" w:color="auto"/>
                    <w:bottom w:val="single" w:sz="8" w:space="0" w:color="auto"/>
                    <w:right w:val="single" w:sz="8" w:space="0" w:color="auto"/>
                  </w:tcBorders>
                  <w:shd w:val="clear" w:color="auto" w:fill="auto"/>
                  <w:hideMark/>
                </w:tcPr>
                <w:p w:rsidR="005B02BE" w:rsidRPr="00935307" w:rsidRDefault="005B02BE" w:rsidP="00D42D8E">
                  <w:pPr>
                    <w:suppressAutoHyphens w:val="0"/>
                    <w:spacing w:after="0"/>
                    <w:jc w:val="right"/>
                    <w:rPr>
                      <w:color w:val="000000"/>
                      <w:lang w:eastAsia="el-GR"/>
                    </w:rPr>
                  </w:pPr>
                  <w:r w:rsidRPr="00935307">
                    <w:rPr>
                      <w:color w:val="000000"/>
                      <w:lang w:eastAsia="el-GR"/>
                    </w:rPr>
                    <w:t>8</w:t>
                  </w:r>
                </w:p>
              </w:tc>
              <w:tc>
                <w:tcPr>
                  <w:tcW w:w="2268" w:type="dxa"/>
                  <w:tcBorders>
                    <w:top w:val="nil"/>
                    <w:left w:val="nil"/>
                    <w:bottom w:val="single" w:sz="8" w:space="0" w:color="auto"/>
                    <w:right w:val="single" w:sz="8" w:space="0" w:color="auto"/>
                  </w:tcBorders>
                  <w:shd w:val="clear" w:color="auto" w:fill="auto"/>
                  <w:hideMark/>
                </w:tcPr>
                <w:p w:rsidR="005B02BE" w:rsidRPr="00935307" w:rsidRDefault="005B02BE" w:rsidP="00D42D8E">
                  <w:pPr>
                    <w:suppressAutoHyphens w:val="0"/>
                    <w:spacing w:after="0"/>
                    <w:jc w:val="right"/>
                    <w:rPr>
                      <w:color w:val="000000"/>
                      <w:lang w:eastAsia="el-GR"/>
                    </w:rPr>
                  </w:pPr>
                </w:p>
              </w:tc>
              <w:tc>
                <w:tcPr>
                  <w:tcW w:w="1701" w:type="dxa"/>
                  <w:tcBorders>
                    <w:top w:val="nil"/>
                    <w:left w:val="nil"/>
                    <w:bottom w:val="single" w:sz="8" w:space="0" w:color="auto"/>
                    <w:right w:val="single" w:sz="8" w:space="0" w:color="auto"/>
                  </w:tcBorders>
                  <w:shd w:val="clear" w:color="auto" w:fill="auto"/>
                  <w:hideMark/>
                </w:tcPr>
                <w:p w:rsidR="005B02BE" w:rsidRPr="00935307" w:rsidRDefault="005B02BE" w:rsidP="00D42D8E">
                  <w:pPr>
                    <w:suppressAutoHyphens w:val="0"/>
                    <w:spacing w:after="0"/>
                    <w:jc w:val="right"/>
                    <w:rPr>
                      <w:color w:val="000000"/>
                      <w:lang w:eastAsia="el-GR"/>
                    </w:rPr>
                  </w:pPr>
                  <w:r w:rsidRPr="00935307">
                    <w:rPr>
                      <w:color w:val="000000"/>
                      <w:lang w:eastAsia="el-GR"/>
                    </w:rPr>
                    <w:t>33600000-6</w:t>
                  </w:r>
                </w:p>
              </w:tc>
              <w:tc>
                <w:tcPr>
                  <w:tcW w:w="1984" w:type="dxa"/>
                  <w:tcBorders>
                    <w:top w:val="nil"/>
                    <w:left w:val="nil"/>
                    <w:bottom w:val="single" w:sz="8" w:space="0" w:color="auto"/>
                    <w:right w:val="single" w:sz="8" w:space="0" w:color="auto"/>
                  </w:tcBorders>
                  <w:shd w:val="clear" w:color="auto" w:fill="auto"/>
                  <w:vAlign w:val="bottom"/>
                  <w:hideMark/>
                </w:tcPr>
                <w:p w:rsidR="005B02BE" w:rsidRPr="00935307" w:rsidRDefault="005B02BE" w:rsidP="00B9303F">
                  <w:pPr>
                    <w:suppressAutoHyphens w:val="0"/>
                    <w:spacing w:after="0"/>
                    <w:jc w:val="left"/>
                    <w:rPr>
                      <w:color w:val="000000"/>
                      <w:lang w:eastAsia="el-GR"/>
                    </w:rPr>
                  </w:pPr>
                  <w:r w:rsidRPr="00935307">
                    <w:rPr>
                      <w:color w:val="000000"/>
                      <w:lang w:eastAsia="el-GR"/>
                    </w:rPr>
                    <w:t>Είδη φαρμακείου – Φάρμακα Α’ ΘΜΙΑ</w:t>
                  </w:r>
                </w:p>
              </w:tc>
              <w:tc>
                <w:tcPr>
                  <w:tcW w:w="1702" w:type="dxa"/>
                  <w:tcBorders>
                    <w:top w:val="nil"/>
                    <w:left w:val="nil"/>
                    <w:bottom w:val="single" w:sz="8" w:space="0" w:color="auto"/>
                    <w:right w:val="single" w:sz="8" w:space="0" w:color="auto"/>
                  </w:tcBorders>
                  <w:shd w:val="clear" w:color="auto" w:fill="auto"/>
                  <w:hideMark/>
                </w:tcPr>
                <w:p w:rsidR="005B02BE" w:rsidRPr="00935307" w:rsidRDefault="005B02BE" w:rsidP="00B9303F">
                  <w:pPr>
                    <w:suppressAutoHyphens w:val="0"/>
                    <w:spacing w:after="0"/>
                    <w:jc w:val="right"/>
                    <w:rPr>
                      <w:b/>
                      <w:bCs/>
                      <w:color w:val="000000"/>
                      <w:lang w:eastAsia="el-GR"/>
                    </w:rPr>
                  </w:pPr>
                  <w:r w:rsidRPr="00935307">
                    <w:rPr>
                      <w:b/>
                      <w:bCs/>
                      <w:color w:val="000000"/>
                      <w:lang w:eastAsia="el-GR"/>
                    </w:rPr>
                    <w:t>4.946,10</w:t>
                  </w:r>
                </w:p>
              </w:tc>
              <w:tc>
                <w:tcPr>
                  <w:tcW w:w="1559" w:type="dxa"/>
                  <w:tcBorders>
                    <w:top w:val="nil"/>
                    <w:left w:val="nil"/>
                    <w:bottom w:val="single" w:sz="8" w:space="0" w:color="auto"/>
                    <w:right w:val="single" w:sz="8" w:space="0" w:color="auto"/>
                  </w:tcBorders>
                  <w:shd w:val="clear" w:color="auto" w:fill="auto"/>
                  <w:hideMark/>
                </w:tcPr>
                <w:p w:rsidR="005B02BE" w:rsidRPr="00935307" w:rsidRDefault="005B02BE" w:rsidP="00B9303F">
                  <w:pPr>
                    <w:suppressAutoHyphens w:val="0"/>
                    <w:spacing w:after="0"/>
                    <w:jc w:val="right"/>
                    <w:rPr>
                      <w:b/>
                      <w:bCs/>
                      <w:color w:val="000000"/>
                      <w:lang w:eastAsia="el-GR"/>
                    </w:rPr>
                  </w:pPr>
                  <w:r w:rsidRPr="00935307">
                    <w:rPr>
                      <w:b/>
                      <w:bCs/>
                      <w:color w:val="000000"/>
                      <w:lang w:eastAsia="el-GR"/>
                    </w:rPr>
                    <w:t>5.468,11</w:t>
                  </w:r>
                </w:p>
              </w:tc>
            </w:tr>
            <w:tr w:rsidR="00D42D8E" w:rsidRPr="00935307" w:rsidTr="00D42D8E">
              <w:trPr>
                <w:trHeight w:val="615"/>
              </w:trPr>
              <w:tc>
                <w:tcPr>
                  <w:tcW w:w="851" w:type="dxa"/>
                  <w:tcBorders>
                    <w:top w:val="nil"/>
                    <w:left w:val="single" w:sz="8" w:space="0" w:color="auto"/>
                    <w:bottom w:val="single" w:sz="8" w:space="0" w:color="auto"/>
                    <w:right w:val="single" w:sz="8" w:space="0" w:color="auto"/>
                  </w:tcBorders>
                  <w:shd w:val="clear" w:color="auto" w:fill="auto"/>
                  <w:hideMark/>
                </w:tcPr>
                <w:p w:rsidR="005B02BE" w:rsidRPr="00935307" w:rsidRDefault="005B02BE" w:rsidP="00D42D8E">
                  <w:pPr>
                    <w:suppressAutoHyphens w:val="0"/>
                    <w:spacing w:after="0"/>
                    <w:jc w:val="right"/>
                    <w:rPr>
                      <w:color w:val="000000"/>
                      <w:lang w:eastAsia="el-GR"/>
                    </w:rPr>
                  </w:pPr>
                  <w:r w:rsidRPr="00935307">
                    <w:rPr>
                      <w:color w:val="000000"/>
                      <w:lang w:eastAsia="el-GR"/>
                    </w:rPr>
                    <w:t>9</w:t>
                  </w:r>
                </w:p>
              </w:tc>
              <w:tc>
                <w:tcPr>
                  <w:tcW w:w="2268" w:type="dxa"/>
                  <w:tcBorders>
                    <w:top w:val="nil"/>
                    <w:left w:val="nil"/>
                    <w:bottom w:val="single" w:sz="8" w:space="0" w:color="auto"/>
                    <w:right w:val="single" w:sz="8" w:space="0" w:color="auto"/>
                  </w:tcBorders>
                  <w:shd w:val="clear" w:color="auto" w:fill="auto"/>
                  <w:hideMark/>
                </w:tcPr>
                <w:p w:rsidR="005B02BE" w:rsidRPr="00935307" w:rsidRDefault="005B02BE" w:rsidP="00D42D8E">
                  <w:pPr>
                    <w:suppressAutoHyphens w:val="0"/>
                    <w:spacing w:after="0"/>
                    <w:jc w:val="right"/>
                    <w:rPr>
                      <w:color w:val="000000"/>
                      <w:lang w:eastAsia="el-GR"/>
                    </w:rPr>
                  </w:pPr>
                </w:p>
              </w:tc>
              <w:tc>
                <w:tcPr>
                  <w:tcW w:w="1701" w:type="dxa"/>
                  <w:tcBorders>
                    <w:top w:val="nil"/>
                    <w:left w:val="nil"/>
                    <w:bottom w:val="single" w:sz="8" w:space="0" w:color="auto"/>
                    <w:right w:val="single" w:sz="8" w:space="0" w:color="auto"/>
                  </w:tcBorders>
                  <w:shd w:val="clear" w:color="auto" w:fill="auto"/>
                  <w:hideMark/>
                </w:tcPr>
                <w:p w:rsidR="005B02BE" w:rsidRPr="00935307" w:rsidRDefault="005B02BE" w:rsidP="00D42D8E">
                  <w:pPr>
                    <w:suppressAutoHyphens w:val="0"/>
                    <w:spacing w:after="0"/>
                    <w:jc w:val="right"/>
                    <w:rPr>
                      <w:color w:val="000000"/>
                      <w:lang w:eastAsia="el-GR"/>
                    </w:rPr>
                  </w:pPr>
                  <w:r w:rsidRPr="00935307">
                    <w:rPr>
                      <w:color w:val="000000"/>
                      <w:lang w:eastAsia="el-GR"/>
                    </w:rPr>
                    <w:t>33140000-3</w:t>
                  </w:r>
                  <w:r w:rsidRPr="00935307">
                    <w:rPr>
                      <w:color w:val="000000"/>
                      <w:lang w:eastAsia="el-GR"/>
                    </w:rPr>
                    <w:br/>
                    <w:t>33100000-1</w:t>
                  </w:r>
                </w:p>
              </w:tc>
              <w:tc>
                <w:tcPr>
                  <w:tcW w:w="1984" w:type="dxa"/>
                  <w:tcBorders>
                    <w:top w:val="nil"/>
                    <w:left w:val="nil"/>
                    <w:bottom w:val="single" w:sz="8" w:space="0" w:color="auto"/>
                    <w:right w:val="single" w:sz="8" w:space="0" w:color="auto"/>
                  </w:tcBorders>
                  <w:shd w:val="clear" w:color="auto" w:fill="auto"/>
                  <w:vAlign w:val="bottom"/>
                  <w:hideMark/>
                </w:tcPr>
                <w:p w:rsidR="005B02BE" w:rsidRPr="00935307" w:rsidRDefault="005B02BE" w:rsidP="00B9303F">
                  <w:pPr>
                    <w:suppressAutoHyphens w:val="0"/>
                    <w:spacing w:after="0"/>
                    <w:jc w:val="left"/>
                    <w:rPr>
                      <w:color w:val="000000"/>
                      <w:lang w:eastAsia="el-GR"/>
                    </w:rPr>
                  </w:pPr>
                  <w:r w:rsidRPr="00935307">
                    <w:rPr>
                      <w:color w:val="000000"/>
                      <w:lang w:eastAsia="el-GR"/>
                    </w:rPr>
                    <w:t>Είδη φαρμακείου – Αναλώσιμα Β’ ΘΜΙΑ</w:t>
                  </w:r>
                </w:p>
              </w:tc>
              <w:tc>
                <w:tcPr>
                  <w:tcW w:w="1702" w:type="dxa"/>
                  <w:tcBorders>
                    <w:top w:val="nil"/>
                    <w:left w:val="nil"/>
                    <w:bottom w:val="single" w:sz="8" w:space="0" w:color="auto"/>
                    <w:right w:val="single" w:sz="8" w:space="0" w:color="auto"/>
                  </w:tcBorders>
                  <w:shd w:val="clear" w:color="auto" w:fill="auto"/>
                  <w:hideMark/>
                </w:tcPr>
                <w:p w:rsidR="005B02BE" w:rsidRPr="00935307" w:rsidRDefault="005B02BE" w:rsidP="00B9303F">
                  <w:pPr>
                    <w:suppressAutoHyphens w:val="0"/>
                    <w:spacing w:after="0"/>
                    <w:jc w:val="right"/>
                    <w:rPr>
                      <w:color w:val="000000"/>
                      <w:lang w:eastAsia="el-GR"/>
                    </w:rPr>
                  </w:pPr>
                  <w:r w:rsidRPr="00935307">
                    <w:rPr>
                      <w:color w:val="000000"/>
                      <w:lang w:eastAsia="el-GR"/>
                    </w:rPr>
                    <w:t>3.927,90</w:t>
                  </w:r>
                </w:p>
              </w:tc>
              <w:tc>
                <w:tcPr>
                  <w:tcW w:w="1559" w:type="dxa"/>
                  <w:tcBorders>
                    <w:top w:val="nil"/>
                    <w:left w:val="nil"/>
                    <w:bottom w:val="single" w:sz="8" w:space="0" w:color="auto"/>
                    <w:right w:val="single" w:sz="8" w:space="0" w:color="auto"/>
                  </w:tcBorders>
                  <w:shd w:val="clear" w:color="auto" w:fill="auto"/>
                  <w:hideMark/>
                </w:tcPr>
                <w:p w:rsidR="005B02BE" w:rsidRPr="00935307" w:rsidRDefault="005B02BE" w:rsidP="00B9303F">
                  <w:pPr>
                    <w:suppressAutoHyphens w:val="0"/>
                    <w:spacing w:after="0"/>
                    <w:jc w:val="right"/>
                    <w:rPr>
                      <w:b/>
                      <w:bCs/>
                      <w:color w:val="000000"/>
                      <w:lang w:eastAsia="el-GR"/>
                    </w:rPr>
                  </w:pPr>
                  <w:r w:rsidRPr="00935307">
                    <w:rPr>
                      <w:b/>
                      <w:bCs/>
                      <w:color w:val="000000"/>
                      <w:lang w:eastAsia="el-GR"/>
                    </w:rPr>
                    <w:t>4.653,06</w:t>
                  </w:r>
                </w:p>
              </w:tc>
            </w:tr>
            <w:tr w:rsidR="00D42D8E" w:rsidRPr="00935307" w:rsidTr="00D42D8E">
              <w:trPr>
                <w:trHeight w:val="615"/>
              </w:trPr>
              <w:tc>
                <w:tcPr>
                  <w:tcW w:w="851" w:type="dxa"/>
                  <w:tcBorders>
                    <w:top w:val="nil"/>
                    <w:left w:val="single" w:sz="8" w:space="0" w:color="auto"/>
                    <w:bottom w:val="single" w:sz="8" w:space="0" w:color="auto"/>
                    <w:right w:val="single" w:sz="8" w:space="0" w:color="auto"/>
                  </w:tcBorders>
                  <w:shd w:val="clear" w:color="auto" w:fill="auto"/>
                  <w:hideMark/>
                </w:tcPr>
                <w:p w:rsidR="005B02BE" w:rsidRPr="00935307" w:rsidRDefault="005B02BE" w:rsidP="00D42D8E">
                  <w:pPr>
                    <w:suppressAutoHyphens w:val="0"/>
                    <w:spacing w:after="0"/>
                    <w:jc w:val="right"/>
                    <w:rPr>
                      <w:color w:val="000000"/>
                      <w:lang w:eastAsia="el-GR"/>
                    </w:rPr>
                  </w:pPr>
                  <w:r w:rsidRPr="00935307">
                    <w:rPr>
                      <w:color w:val="000000"/>
                      <w:lang w:eastAsia="el-GR"/>
                    </w:rPr>
                    <w:t>10</w:t>
                  </w:r>
                </w:p>
              </w:tc>
              <w:tc>
                <w:tcPr>
                  <w:tcW w:w="2268" w:type="dxa"/>
                  <w:tcBorders>
                    <w:top w:val="nil"/>
                    <w:left w:val="nil"/>
                    <w:bottom w:val="single" w:sz="8" w:space="0" w:color="auto"/>
                    <w:right w:val="single" w:sz="8" w:space="0" w:color="auto"/>
                  </w:tcBorders>
                  <w:shd w:val="clear" w:color="auto" w:fill="auto"/>
                  <w:hideMark/>
                </w:tcPr>
                <w:p w:rsidR="005B02BE" w:rsidRPr="00935307" w:rsidRDefault="005B02BE" w:rsidP="00D42D8E">
                  <w:pPr>
                    <w:suppressAutoHyphens w:val="0"/>
                    <w:spacing w:after="0"/>
                    <w:jc w:val="right"/>
                    <w:rPr>
                      <w:color w:val="000000"/>
                      <w:lang w:eastAsia="el-GR"/>
                    </w:rPr>
                  </w:pPr>
                </w:p>
              </w:tc>
              <w:tc>
                <w:tcPr>
                  <w:tcW w:w="1701" w:type="dxa"/>
                  <w:tcBorders>
                    <w:top w:val="nil"/>
                    <w:left w:val="nil"/>
                    <w:bottom w:val="single" w:sz="8" w:space="0" w:color="auto"/>
                    <w:right w:val="single" w:sz="8" w:space="0" w:color="auto"/>
                  </w:tcBorders>
                  <w:shd w:val="clear" w:color="auto" w:fill="auto"/>
                  <w:hideMark/>
                </w:tcPr>
                <w:p w:rsidR="005B02BE" w:rsidRPr="00935307" w:rsidRDefault="005B02BE" w:rsidP="00D42D8E">
                  <w:pPr>
                    <w:suppressAutoHyphens w:val="0"/>
                    <w:spacing w:after="0"/>
                    <w:jc w:val="right"/>
                    <w:rPr>
                      <w:color w:val="000000"/>
                      <w:lang w:eastAsia="el-GR"/>
                    </w:rPr>
                  </w:pPr>
                  <w:r w:rsidRPr="00935307">
                    <w:rPr>
                      <w:color w:val="000000"/>
                      <w:lang w:eastAsia="el-GR"/>
                    </w:rPr>
                    <w:t>33600000-6</w:t>
                  </w:r>
                </w:p>
              </w:tc>
              <w:tc>
                <w:tcPr>
                  <w:tcW w:w="1984" w:type="dxa"/>
                  <w:tcBorders>
                    <w:top w:val="nil"/>
                    <w:left w:val="nil"/>
                    <w:bottom w:val="single" w:sz="8" w:space="0" w:color="auto"/>
                    <w:right w:val="single" w:sz="8" w:space="0" w:color="auto"/>
                  </w:tcBorders>
                  <w:shd w:val="clear" w:color="auto" w:fill="auto"/>
                  <w:vAlign w:val="bottom"/>
                  <w:hideMark/>
                </w:tcPr>
                <w:p w:rsidR="005B02BE" w:rsidRPr="00935307" w:rsidRDefault="005B02BE" w:rsidP="00B9303F">
                  <w:pPr>
                    <w:suppressAutoHyphens w:val="0"/>
                    <w:spacing w:after="0"/>
                    <w:jc w:val="left"/>
                    <w:rPr>
                      <w:color w:val="000000"/>
                      <w:lang w:eastAsia="el-GR"/>
                    </w:rPr>
                  </w:pPr>
                  <w:r w:rsidRPr="00935307">
                    <w:rPr>
                      <w:color w:val="000000"/>
                      <w:lang w:eastAsia="el-GR"/>
                    </w:rPr>
                    <w:t>Είδη φαρμακείου – Φάρμακα Β’ ΘΜΙΑ</w:t>
                  </w:r>
                </w:p>
              </w:tc>
              <w:tc>
                <w:tcPr>
                  <w:tcW w:w="1702" w:type="dxa"/>
                  <w:tcBorders>
                    <w:top w:val="nil"/>
                    <w:left w:val="nil"/>
                    <w:bottom w:val="single" w:sz="8" w:space="0" w:color="auto"/>
                    <w:right w:val="single" w:sz="8" w:space="0" w:color="auto"/>
                  </w:tcBorders>
                  <w:shd w:val="clear" w:color="auto" w:fill="auto"/>
                  <w:hideMark/>
                </w:tcPr>
                <w:p w:rsidR="005B02BE" w:rsidRPr="00935307" w:rsidRDefault="005B02BE" w:rsidP="00B9303F">
                  <w:pPr>
                    <w:suppressAutoHyphens w:val="0"/>
                    <w:spacing w:after="0"/>
                    <w:jc w:val="right"/>
                    <w:rPr>
                      <w:b/>
                      <w:bCs/>
                      <w:color w:val="000000"/>
                      <w:lang w:eastAsia="el-GR"/>
                    </w:rPr>
                  </w:pPr>
                  <w:r w:rsidRPr="00935307">
                    <w:rPr>
                      <w:b/>
                      <w:bCs/>
                      <w:color w:val="000000"/>
                      <w:lang w:eastAsia="el-GR"/>
                    </w:rPr>
                    <w:t>3.356,00</w:t>
                  </w:r>
                </w:p>
              </w:tc>
              <w:tc>
                <w:tcPr>
                  <w:tcW w:w="1559" w:type="dxa"/>
                  <w:tcBorders>
                    <w:top w:val="nil"/>
                    <w:left w:val="nil"/>
                    <w:bottom w:val="single" w:sz="8" w:space="0" w:color="auto"/>
                    <w:right w:val="single" w:sz="8" w:space="0" w:color="auto"/>
                  </w:tcBorders>
                  <w:shd w:val="clear" w:color="auto" w:fill="auto"/>
                  <w:hideMark/>
                </w:tcPr>
                <w:p w:rsidR="005B02BE" w:rsidRPr="00935307" w:rsidRDefault="005B02BE" w:rsidP="00B9303F">
                  <w:pPr>
                    <w:suppressAutoHyphens w:val="0"/>
                    <w:spacing w:after="0"/>
                    <w:jc w:val="right"/>
                    <w:rPr>
                      <w:b/>
                      <w:bCs/>
                      <w:color w:val="000000"/>
                      <w:lang w:eastAsia="el-GR"/>
                    </w:rPr>
                  </w:pPr>
                  <w:r w:rsidRPr="00935307">
                    <w:rPr>
                      <w:b/>
                      <w:bCs/>
                      <w:color w:val="000000"/>
                      <w:lang w:eastAsia="el-GR"/>
                    </w:rPr>
                    <w:t>3.707,85</w:t>
                  </w:r>
                </w:p>
              </w:tc>
            </w:tr>
            <w:tr w:rsidR="00D42D8E" w:rsidRPr="00935307" w:rsidTr="00D42D8E">
              <w:trPr>
                <w:trHeight w:val="315"/>
              </w:trPr>
              <w:tc>
                <w:tcPr>
                  <w:tcW w:w="851" w:type="dxa"/>
                  <w:tcBorders>
                    <w:top w:val="nil"/>
                    <w:left w:val="single" w:sz="8" w:space="0" w:color="auto"/>
                    <w:bottom w:val="single" w:sz="8" w:space="0" w:color="auto"/>
                    <w:right w:val="single" w:sz="8" w:space="0" w:color="auto"/>
                  </w:tcBorders>
                  <w:shd w:val="clear" w:color="auto" w:fill="auto"/>
                  <w:hideMark/>
                </w:tcPr>
                <w:p w:rsidR="005B02BE" w:rsidRPr="00935307" w:rsidRDefault="005B02BE" w:rsidP="00D42D8E">
                  <w:pPr>
                    <w:suppressAutoHyphens w:val="0"/>
                    <w:spacing w:after="0"/>
                    <w:jc w:val="right"/>
                    <w:rPr>
                      <w:color w:val="000000"/>
                      <w:lang w:eastAsia="el-GR"/>
                    </w:rPr>
                  </w:pPr>
                </w:p>
              </w:tc>
              <w:tc>
                <w:tcPr>
                  <w:tcW w:w="2268" w:type="dxa"/>
                  <w:tcBorders>
                    <w:top w:val="nil"/>
                    <w:left w:val="nil"/>
                    <w:bottom w:val="single" w:sz="8" w:space="0" w:color="auto"/>
                    <w:right w:val="single" w:sz="8" w:space="0" w:color="auto"/>
                  </w:tcBorders>
                  <w:shd w:val="clear" w:color="auto" w:fill="auto"/>
                  <w:hideMark/>
                </w:tcPr>
                <w:p w:rsidR="005B02BE" w:rsidRPr="00935307" w:rsidRDefault="005B02BE" w:rsidP="00D42D8E">
                  <w:pPr>
                    <w:suppressAutoHyphens w:val="0"/>
                    <w:spacing w:after="0"/>
                    <w:jc w:val="right"/>
                    <w:rPr>
                      <w:color w:val="000000"/>
                      <w:lang w:eastAsia="el-GR"/>
                    </w:rPr>
                  </w:pPr>
                </w:p>
              </w:tc>
              <w:tc>
                <w:tcPr>
                  <w:tcW w:w="1701" w:type="dxa"/>
                  <w:tcBorders>
                    <w:top w:val="nil"/>
                    <w:left w:val="nil"/>
                    <w:bottom w:val="single" w:sz="8" w:space="0" w:color="auto"/>
                    <w:right w:val="single" w:sz="8" w:space="0" w:color="auto"/>
                  </w:tcBorders>
                  <w:shd w:val="clear" w:color="auto" w:fill="auto"/>
                  <w:hideMark/>
                </w:tcPr>
                <w:p w:rsidR="005B02BE" w:rsidRPr="00935307" w:rsidRDefault="005B02BE" w:rsidP="00D42D8E">
                  <w:pPr>
                    <w:suppressAutoHyphens w:val="0"/>
                    <w:spacing w:after="0"/>
                    <w:jc w:val="right"/>
                    <w:rPr>
                      <w:color w:val="000000"/>
                      <w:lang w:eastAsia="el-GR"/>
                    </w:rPr>
                  </w:pPr>
                </w:p>
              </w:tc>
              <w:tc>
                <w:tcPr>
                  <w:tcW w:w="1984" w:type="dxa"/>
                  <w:tcBorders>
                    <w:top w:val="nil"/>
                    <w:left w:val="nil"/>
                    <w:bottom w:val="single" w:sz="8" w:space="0" w:color="auto"/>
                    <w:right w:val="single" w:sz="8" w:space="0" w:color="auto"/>
                  </w:tcBorders>
                  <w:shd w:val="clear" w:color="auto" w:fill="auto"/>
                  <w:vAlign w:val="bottom"/>
                  <w:hideMark/>
                </w:tcPr>
                <w:p w:rsidR="005B02BE" w:rsidRPr="00935307" w:rsidRDefault="005B02BE" w:rsidP="00B9303F">
                  <w:pPr>
                    <w:suppressAutoHyphens w:val="0"/>
                    <w:spacing w:after="0"/>
                    <w:jc w:val="left"/>
                    <w:rPr>
                      <w:color w:val="000000"/>
                      <w:lang w:eastAsia="el-GR"/>
                    </w:rPr>
                  </w:pPr>
                  <w:r w:rsidRPr="00935307">
                    <w:rPr>
                      <w:color w:val="000000"/>
                      <w:lang w:eastAsia="el-GR"/>
                    </w:rPr>
                    <w:t>ΣΥΝΟΛΟ</w:t>
                  </w:r>
                </w:p>
              </w:tc>
              <w:tc>
                <w:tcPr>
                  <w:tcW w:w="1702" w:type="dxa"/>
                  <w:tcBorders>
                    <w:top w:val="nil"/>
                    <w:left w:val="nil"/>
                    <w:bottom w:val="single" w:sz="8" w:space="0" w:color="auto"/>
                    <w:right w:val="single" w:sz="8" w:space="0" w:color="auto"/>
                  </w:tcBorders>
                  <w:shd w:val="clear" w:color="auto" w:fill="auto"/>
                  <w:vAlign w:val="bottom"/>
                  <w:hideMark/>
                </w:tcPr>
                <w:p w:rsidR="005B02BE" w:rsidRPr="00935307" w:rsidRDefault="005B02BE" w:rsidP="00B9303F">
                  <w:pPr>
                    <w:suppressAutoHyphens w:val="0"/>
                    <w:spacing w:after="0"/>
                    <w:jc w:val="right"/>
                    <w:rPr>
                      <w:b/>
                      <w:bCs/>
                      <w:color w:val="000000"/>
                      <w:lang w:eastAsia="el-GR"/>
                    </w:rPr>
                  </w:pPr>
                  <w:r w:rsidRPr="00935307">
                    <w:rPr>
                      <w:b/>
                      <w:bCs/>
                      <w:color w:val="000000"/>
                      <w:lang w:eastAsia="el-GR"/>
                    </w:rPr>
                    <w:t>47.800,87</w:t>
                  </w:r>
                </w:p>
              </w:tc>
              <w:tc>
                <w:tcPr>
                  <w:tcW w:w="1559" w:type="dxa"/>
                  <w:tcBorders>
                    <w:top w:val="nil"/>
                    <w:left w:val="nil"/>
                    <w:bottom w:val="single" w:sz="8" w:space="0" w:color="auto"/>
                    <w:right w:val="single" w:sz="8" w:space="0" w:color="auto"/>
                  </w:tcBorders>
                  <w:shd w:val="clear" w:color="auto" w:fill="auto"/>
                  <w:vAlign w:val="bottom"/>
                  <w:hideMark/>
                </w:tcPr>
                <w:p w:rsidR="005B02BE" w:rsidRPr="00935307" w:rsidRDefault="005B02BE" w:rsidP="00B9303F">
                  <w:pPr>
                    <w:suppressAutoHyphens w:val="0"/>
                    <w:spacing w:after="0"/>
                    <w:jc w:val="right"/>
                    <w:rPr>
                      <w:b/>
                      <w:bCs/>
                      <w:color w:val="000000"/>
                      <w:lang w:eastAsia="el-GR"/>
                    </w:rPr>
                  </w:pPr>
                  <w:r w:rsidRPr="00935307">
                    <w:rPr>
                      <w:b/>
                      <w:bCs/>
                      <w:color w:val="000000"/>
                      <w:lang w:eastAsia="el-GR"/>
                    </w:rPr>
                    <w:t>56.173,61</w:t>
                  </w:r>
                </w:p>
              </w:tc>
            </w:tr>
          </w:tbl>
          <w:p w:rsidR="009972B3" w:rsidRPr="00320053" w:rsidRDefault="009972B3" w:rsidP="00315193">
            <w:pPr>
              <w:rPr>
                <w:rFonts w:cs="Arial"/>
                <w:b/>
              </w:rPr>
            </w:pPr>
          </w:p>
          <w:p w:rsidR="009972B3" w:rsidRPr="00EF361A" w:rsidRDefault="009972B3" w:rsidP="00315193">
            <w:pPr>
              <w:spacing w:after="0"/>
              <w:rPr>
                <w:lang w:val="en-US"/>
              </w:rPr>
            </w:pPr>
            <w:r w:rsidRPr="00320053">
              <w:t xml:space="preserve">- Κωδικός στο ΚΗΜΔΗΣ: </w:t>
            </w:r>
            <w:r w:rsidR="00EF361A">
              <w:t>20</w:t>
            </w:r>
            <w:r w:rsidR="00EF361A">
              <w:rPr>
                <w:lang w:val="en-US"/>
              </w:rPr>
              <w:t>PROC007044196</w:t>
            </w:r>
          </w:p>
          <w:p w:rsidR="009972B3" w:rsidRPr="00320053" w:rsidRDefault="009972B3" w:rsidP="00315193">
            <w:pPr>
              <w:spacing w:after="0"/>
            </w:pPr>
            <w:r w:rsidRPr="00320053">
              <w:t xml:space="preserve">- Η σύμβαση αναφέρεται σε  προμήθεια και υποδιαιρείται σε </w:t>
            </w:r>
            <w:r w:rsidRPr="005B02BE">
              <w:t>δέκα τ</w:t>
            </w:r>
            <w:r w:rsidRPr="00320053">
              <w:t>μήματα</w:t>
            </w:r>
          </w:p>
          <w:p w:rsidR="009972B3" w:rsidRPr="00320053" w:rsidRDefault="009972B3" w:rsidP="00C06DE0">
            <w:pPr>
              <w:spacing w:after="0"/>
            </w:pPr>
            <w:r w:rsidRPr="00320053">
              <w:t xml:space="preserve">- Αριθμός αναφοράς που αποδίδεται στον φάκελο από την αναθέτουσα αρχή: </w:t>
            </w:r>
            <w:r w:rsidR="00C06DE0" w:rsidRPr="00C06DE0">
              <w:t>21715/17</w:t>
            </w:r>
            <w:r w:rsidRPr="00C06DE0">
              <w:t>.7.2020</w:t>
            </w:r>
          </w:p>
        </w:tc>
      </w:tr>
    </w:tbl>
    <w:p w:rsidR="00E00AB5" w:rsidRPr="006E00F1" w:rsidRDefault="00E00AB5" w:rsidP="006F4C1B">
      <w:pPr>
        <w:shd w:val="clear" w:color="auto" w:fill="B2B2B2"/>
        <w:ind w:left="-567" w:right="-512" w:firstLine="0"/>
        <w:rPr>
          <w:b/>
          <w:bCs/>
          <w:kern w:val="22"/>
          <w:u w:val="single"/>
        </w:rPr>
      </w:pPr>
      <w:r w:rsidRPr="006E00F1">
        <w:rPr>
          <w:kern w:val="22"/>
        </w:rPr>
        <w:lastRenderedPageBreak/>
        <w:t>ΟΛΕΣ ΟΙ ΥΠΟΛΟΙΠΕΣ ΠΛΗΡΟΦΟΡΙΕΣ ΣΕ ΚΑΘΕ ΕΝΟΤΗΤΑ ΤΟΥ ΤΕΥΔ ΘΑ ΠΡΕΠΕΙ ΝΑ ΣΥΜΠΛΗΡΩΘΟΥΝ ΑΠΟ ΤΟΝ ΟΙΚΟΝΟΜΙΚΟ ΦΟΡΕΑ</w:t>
      </w:r>
    </w:p>
    <w:p w:rsidR="00E00AB5" w:rsidRDefault="00E00AB5">
      <w:pPr>
        <w:pageBreakBefore/>
        <w:ind w:firstLine="0"/>
        <w:jc w:val="center"/>
        <w:rPr>
          <w:b/>
          <w:bCs/>
        </w:rPr>
      </w:pPr>
      <w:r>
        <w:rPr>
          <w:b/>
          <w:bCs/>
          <w:u w:val="single"/>
        </w:rPr>
        <w:lastRenderedPageBreak/>
        <w:t>Μέρος II: Πληροφορίες σχετικά με τον οικονομικό φορέα</w:t>
      </w:r>
    </w:p>
    <w:p w:rsidR="00E00AB5" w:rsidRDefault="00E00AB5">
      <w:pPr>
        <w:ind w:firstLine="0"/>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F140F3" w:rsidRDefault="00E00AB5" w:rsidP="00F140F3">
            <w:pPr>
              <w:spacing w:before="120" w:after="0"/>
              <w:ind w:firstLine="0"/>
              <w:rPr>
                <w:b/>
                <w:i/>
              </w:rPr>
            </w:pPr>
            <w:r>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F140F3" w:rsidRDefault="00E00AB5" w:rsidP="00F140F3">
            <w:pPr>
              <w:spacing w:after="0"/>
              <w:ind w:firstLine="0"/>
              <w:rPr>
                <w:b/>
                <w:i/>
              </w:rPr>
            </w:pPr>
            <w:r w:rsidRPr="00F140F3">
              <w:rPr>
                <w:b/>
                <w:i/>
              </w:rPr>
              <w:t>Απάντηση:</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Αριθμός φορολογικού μητρώου (ΑΦΜ):</w:t>
            </w:r>
          </w:p>
          <w:p w:rsidR="00E00AB5" w:rsidRDefault="00E00AB5" w:rsidP="00F140F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tc>
      </w:tr>
      <w:tr w:rsidR="00E00AB5">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hd w:val="clear" w:color="auto" w:fill="FFFFFF"/>
              <w:spacing w:after="0"/>
              <w:ind w:firstLine="0"/>
            </w:pPr>
            <w:r>
              <w:t>Αρμόδιος ή αρμόδιοι</w:t>
            </w:r>
            <w:r w:rsidRPr="00F140F3">
              <w:rPr>
                <w:rStyle w:val="a5"/>
                <w:vertAlign w:val="superscript"/>
              </w:rPr>
              <w:endnoteReference w:id="1"/>
            </w:r>
            <w:r>
              <w:rPr>
                <w:rStyle w:val="a5"/>
              </w:rPr>
              <w:t xml:space="preserve"> </w:t>
            </w:r>
            <w:r>
              <w:t>:</w:t>
            </w:r>
          </w:p>
          <w:p w:rsidR="00E00AB5" w:rsidRDefault="00E00AB5" w:rsidP="00F140F3">
            <w:pPr>
              <w:spacing w:after="0"/>
              <w:ind w:firstLine="0"/>
            </w:pPr>
            <w:r>
              <w:t>Τηλέφωνο:</w:t>
            </w:r>
          </w:p>
          <w:p w:rsidR="00E00AB5" w:rsidRDefault="00E00AB5" w:rsidP="00F140F3">
            <w:pPr>
              <w:spacing w:after="0"/>
              <w:ind w:firstLine="0"/>
            </w:pPr>
            <w:proofErr w:type="spellStart"/>
            <w:r>
              <w:t>Ηλ</w:t>
            </w:r>
            <w:proofErr w:type="spellEnd"/>
            <w:r>
              <w:t>. ταχυδρομείο:</w:t>
            </w:r>
          </w:p>
          <w:p w:rsidR="00E00AB5" w:rsidRDefault="00E00AB5" w:rsidP="00F140F3">
            <w:pPr>
              <w:spacing w:after="0"/>
              <w:ind w:firstLine="0"/>
            </w:pPr>
            <w:r>
              <w:t>Διεύθυνση στο Διαδίκτυο (διεύθυνση δικτυακού τόπου) (</w:t>
            </w:r>
            <w:r>
              <w:rPr>
                <w:i/>
              </w:rPr>
              <w:t>εάν υπάρχει</w:t>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είναι πολύ μικρή, μικρή ή μεσαία επιχείρηση</w:t>
            </w:r>
            <w:r w:rsidRPr="009A0E61">
              <w:rPr>
                <w:rStyle w:val="a5"/>
                <w:vertAlign w:val="superscript"/>
              </w:rPr>
              <w:endnoteReference w:id="2"/>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tc>
      </w:tr>
      <w:tr w:rsidR="00E00AB5">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 [] Άνευ αντικειμένου</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00AB5" w:rsidRDefault="00E00AB5" w:rsidP="00F140F3">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E00AB5" w:rsidRDefault="00E00AB5" w:rsidP="00F140F3">
            <w:pPr>
              <w:spacing w:after="0"/>
              <w:ind w:firstLine="0"/>
            </w:pPr>
            <w:r>
              <w:t>β) Εάν το πιστοποιητικό εγγραφής ή η πιστοποίηση διατίθεται ηλεκτρονικά, αναφέρετε:</w:t>
            </w:r>
          </w:p>
          <w:p w:rsidR="00E00AB5" w:rsidRDefault="00E00AB5" w:rsidP="00F140F3">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5"/>
                <w:vertAlign w:val="superscript"/>
              </w:rPr>
              <w:endnoteReference w:id="3"/>
            </w:r>
            <w:r>
              <w:t>:</w:t>
            </w:r>
          </w:p>
          <w:p w:rsidR="00E00AB5" w:rsidRDefault="00E00AB5" w:rsidP="00F140F3">
            <w:pPr>
              <w:spacing w:after="0"/>
              <w:ind w:firstLine="0"/>
              <w:rPr>
                <w:b/>
              </w:rPr>
            </w:pPr>
            <w:r>
              <w:t>δ) Η εγγραφή ή η πιστοποίηση καλύπτει όλα τα απαιτούμενα κριτήρια επιλογής;</w:t>
            </w:r>
          </w:p>
          <w:p w:rsidR="00E00AB5" w:rsidRDefault="00E00AB5" w:rsidP="00F140F3">
            <w:pPr>
              <w:spacing w:after="0"/>
              <w:ind w:firstLine="0"/>
              <w:rPr>
                <w:b/>
                <w:u w:val="single"/>
              </w:rPr>
            </w:pPr>
            <w:r>
              <w:rPr>
                <w:b/>
              </w:rPr>
              <w:t>Εάν όχι:</w:t>
            </w:r>
          </w:p>
          <w:p w:rsidR="00E00AB5" w:rsidRDefault="00E00AB5" w:rsidP="00F140F3">
            <w:pPr>
              <w:spacing w:after="0"/>
              <w:ind w:firstLine="0"/>
            </w:pPr>
            <w:r>
              <w:rPr>
                <w:b/>
                <w:u w:val="single"/>
              </w:rPr>
              <w:t xml:space="preserve">Επιπροσθέτως, συμπληρώστε τις </w:t>
            </w:r>
            <w:r>
              <w:rPr>
                <w:b/>
                <w:u w:val="single"/>
              </w:rPr>
              <w:lastRenderedPageBreak/>
              <w:t>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E00AB5" w:rsidRDefault="00E00AB5" w:rsidP="00F140F3">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00AB5" w:rsidRDefault="00E00AB5" w:rsidP="00F140F3">
            <w:pPr>
              <w:spacing w:after="0"/>
              <w:ind w:firstLine="0"/>
            </w:pPr>
            <w: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t>α)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rPr>
                <w:i/>
              </w:rPr>
              <w:t>β) (διαδικτυακή διεύθυνση, αρχή ή φορέας έκδοσης, επακριβή στοιχεία αναφοράς των εγγράφων):[……][……][……][……]</w:t>
            </w:r>
          </w:p>
          <w:p w:rsidR="00E00AB5" w:rsidRDefault="00E00AB5" w:rsidP="00F140F3">
            <w:pPr>
              <w:spacing w:after="0"/>
              <w:ind w:firstLine="0"/>
            </w:pPr>
            <w:r>
              <w:t>γ)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δ)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r>
              <w:t>ε)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E00AB5" w:rsidRDefault="00E00AB5" w:rsidP="00F140F3">
            <w:pPr>
              <w:spacing w:after="0"/>
              <w:ind w:firstLine="0"/>
              <w:rPr>
                <w:i/>
              </w:rPr>
            </w:pPr>
            <w:r>
              <w:rPr>
                <w:i/>
              </w:rPr>
              <w:t>(διαδικτυακή διεύθυνση, αρχή ή φορέας έκδοσης, επακριβή στοιχεία αναφοράς των εγγράφων):</w:t>
            </w:r>
          </w:p>
          <w:p w:rsidR="00E00AB5" w:rsidRDefault="00E00AB5" w:rsidP="00F140F3">
            <w:pPr>
              <w:spacing w:after="0"/>
              <w:ind w:firstLine="0"/>
            </w:pPr>
            <w:r>
              <w:rPr>
                <w:i/>
              </w:rPr>
              <w:t>[……][……][……][……]</w:t>
            </w:r>
          </w:p>
        </w:tc>
      </w:tr>
      <w:tr w:rsidR="00E00AB5">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before="120" w:after="0"/>
              <w:ind w:firstLine="0"/>
              <w:rPr>
                <w:b/>
                <w:bCs/>
                <w:i/>
                <w:iCs/>
              </w:rPr>
            </w:pPr>
            <w:r>
              <w:rPr>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 xml:space="preserve">Ο οικονομικός φορέας συμμετέχει στη διαδικασία σύναψης δημόσιας σύμβασης </w:t>
            </w:r>
            <w:r w:rsidRPr="00832E84">
              <w:rPr>
                <w:u w:val="single"/>
              </w:rPr>
              <w:t>από κοινού με άλλους</w:t>
            </w:r>
            <w:r w:rsidRPr="00A973E8">
              <w:rPr>
                <w:rStyle w:val="a5"/>
                <w:vertAlign w:val="superscript"/>
              </w:rPr>
              <w:endnoteReference w:id="4"/>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w:t>
            </w:r>
          </w:p>
        </w:tc>
      </w:tr>
      <w:tr w:rsidR="00E00AB5">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E00AB5" w:rsidRDefault="00E00AB5" w:rsidP="00F140F3">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E00AB5" w:rsidRDefault="00E00AB5" w:rsidP="00F140F3">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E00AB5" w:rsidRDefault="00E00AB5" w:rsidP="00F140F3">
            <w:pPr>
              <w:spacing w:after="0"/>
              <w:ind w:firstLine="0"/>
            </w:pPr>
            <w:r>
              <w:t>γ) Κατά περίπτωση, επω</w:t>
            </w:r>
            <w:r w:rsidR="00A973E8">
              <w:t xml:space="preserve">νυμία της συμμετέχουσας ένωσης </w:t>
            </w:r>
            <w:r>
              <w:t>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r>
              <w:t>α)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β)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γ) [……]</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32E84" w:rsidRDefault="00E00AB5" w:rsidP="00F140F3">
            <w:pPr>
              <w:spacing w:after="0"/>
              <w:ind w:firstLine="0"/>
              <w:rPr>
                <w:b/>
                <w:bCs/>
                <w:i/>
                <w:iCs/>
                <w:u w:val="single"/>
              </w:rPr>
            </w:pPr>
            <w:r w:rsidRPr="00832E84">
              <w:rPr>
                <w:b/>
                <w:bCs/>
                <w:i/>
                <w:iCs/>
                <w:u w:val="single"/>
              </w:rPr>
              <w:t>Τμήματα</w:t>
            </w:r>
            <w:r w:rsidR="00620F3C">
              <w:rPr>
                <w:b/>
                <w:bCs/>
                <w:i/>
                <w:iCs/>
                <w:u w:val="single"/>
              </w:rPr>
              <w:t xml:space="preserve">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bl>
    <w:p w:rsidR="00E00AB5" w:rsidRDefault="00E00AB5"/>
    <w:p w:rsidR="00E00AB5" w:rsidRDefault="00E00AB5">
      <w:pPr>
        <w:pageBreakBefore/>
        <w:ind w:firstLine="0"/>
        <w:jc w:val="center"/>
        <w:rPr>
          <w:i/>
        </w:rPr>
      </w:pPr>
      <w:r>
        <w:rPr>
          <w:b/>
          <w:bCs/>
        </w:rPr>
        <w:lastRenderedPageBreak/>
        <w:t>Β: Πληροφορίες σχετικά με τους νόμιμους εκπροσώπους του οικονομικού φορέα</w:t>
      </w:r>
    </w:p>
    <w:p w:rsidR="00E00AB5" w:rsidRDefault="00E00AB5">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color w:val="000000"/>
              </w:rPr>
            </w:pPr>
            <w:r>
              <w:t>Ονοματεπώνυμο</w:t>
            </w:r>
          </w:p>
          <w:p w:rsidR="00E00AB5" w:rsidRDefault="00E00AB5" w:rsidP="0057626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r>
              <w:t>[……]</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proofErr w:type="spellStart"/>
            <w:r>
              <w:t>Ηλ</w:t>
            </w:r>
            <w:proofErr w:type="spellEnd"/>
            <w: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bl>
    <w:p w:rsidR="00E00AB5" w:rsidRDefault="00E00AB5">
      <w:pPr>
        <w:pStyle w:val="SectionTitle"/>
        <w:ind w:left="850" w:firstLine="0"/>
      </w:pPr>
    </w:p>
    <w:p w:rsidR="00E00AB5" w:rsidRDefault="00E00AB5">
      <w:pPr>
        <w:ind w:firstLine="0"/>
        <w:jc w:val="center"/>
      </w:pPr>
    </w:p>
    <w:p w:rsidR="00E00AB5" w:rsidRPr="00E00AB5" w:rsidRDefault="00E00AB5">
      <w:pPr>
        <w:pageBreakBefore/>
        <w:ind w:firstLine="0"/>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p w:rsidR="00335746" w:rsidRDefault="00335746" w:rsidP="00576263">
            <w:pPr>
              <w:spacing w:after="0"/>
              <w:ind w:firstLine="0"/>
            </w:pPr>
          </w:p>
          <w:p w:rsidR="00E00AB5" w:rsidRDefault="00E00AB5" w:rsidP="00576263">
            <w:pPr>
              <w:spacing w:after="0"/>
              <w:ind w:firstLine="0"/>
            </w:pPr>
            <w:r>
              <w:t xml:space="preserve">Εάν </w:t>
            </w:r>
            <w:r>
              <w:rPr>
                <w:b/>
              </w:rPr>
              <w:t xml:space="preserve">ναι </w:t>
            </w:r>
            <w:r>
              <w:t>παραθέστε κατάλογο των προτεινόμενων υπεργολάβων και το ποσοστ</w:t>
            </w:r>
            <w:r w:rsidR="00C441BF">
              <w:t>ό της σύμβασης που θα αναλάβουν</w:t>
            </w:r>
            <w:r>
              <w:t xml:space="preserve">: </w:t>
            </w:r>
          </w:p>
          <w:p w:rsidR="00E00AB5" w:rsidRDefault="00E00AB5" w:rsidP="00576263">
            <w:pPr>
              <w:spacing w:after="0"/>
              <w:ind w:firstLine="0"/>
            </w:pPr>
            <w:r>
              <w:t>[…]</w:t>
            </w:r>
          </w:p>
        </w:tc>
      </w:tr>
    </w:tbl>
    <w:p w:rsidR="00E00AB5" w:rsidRDefault="00E00AB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00AB5" w:rsidRDefault="00E00AB5">
      <w:pPr>
        <w:pageBreakBefore/>
        <w:jc w:val="center"/>
        <w:rPr>
          <w:b/>
          <w:bCs/>
          <w:color w:val="000000"/>
        </w:rPr>
      </w:pPr>
      <w:r>
        <w:rPr>
          <w:b/>
          <w:bCs/>
          <w:u w:val="single"/>
        </w:rPr>
        <w:lastRenderedPageBreak/>
        <w:t>Μέρος III: Λόγοι αποκλεισμού</w:t>
      </w:r>
    </w:p>
    <w:p w:rsidR="00E00AB5" w:rsidRDefault="00E00AB5">
      <w:pPr>
        <w:jc w:val="center"/>
      </w:pPr>
      <w:r>
        <w:rPr>
          <w:b/>
          <w:bCs/>
          <w:color w:val="000000"/>
        </w:rPr>
        <w:t>Α: Λόγοι αποκλεισμού που σχετίζονται με ποινικές καταδίκες</w:t>
      </w:r>
      <w:r>
        <w:rPr>
          <w:rStyle w:val="aa"/>
          <w:color w:val="000000"/>
        </w:rPr>
        <w:endnoteReference w:id="5"/>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5"/>
          <w:color w:val="000000"/>
          <w:vertAlign w:val="superscript"/>
        </w:rPr>
        <w:endnoteReference w:id="6"/>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aa"/>
          <w:color w:val="000000"/>
        </w:rPr>
        <w:endnoteReference w:id="7"/>
      </w:r>
      <w:r w:rsidRPr="00335746">
        <w:rPr>
          <w:color w:val="000000"/>
          <w:vertAlign w:val="superscript"/>
        </w:rPr>
        <w:t>,</w:t>
      </w:r>
      <w:r w:rsidRPr="00335746">
        <w:rPr>
          <w:rStyle w:val="a5"/>
          <w:color w:val="000000"/>
          <w:vertAlign w:val="superscript"/>
        </w:rPr>
        <w:endnoteReference w:id="8"/>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5"/>
          <w:color w:val="000000"/>
          <w:vertAlign w:val="superscript"/>
        </w:rPr>
        <w:endnoteReference w:id="9"/>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5"/>
          <w:color w:val="000000"/>
          <w:vertAlign w:val="superscript"/>
        </w:rPr>
        <w:endnoteReference w:id="10"/>
      </w:r>
      <w:r>
        <w:rPr>
          <w:rStyle w:val="a5"/>
          <w:color w:val="000000"/>
        </w:rPr>
        <w:t>·</w:t>
      </w:r>
    </w:p>
    <w:p w:rsidR="00E00AB5" w:rsidRDefault="00E00AB5" w:rsidP="006F4C1B">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284" w:hanging="284"/>
        <w:jc w:val="left"/>
        <w:rPr>
          <w:rStyle w:val="a5"/>
          <w:b/>
          <w:color w:val="000000"/>
        </w:rPr>
      </w:pPr>
      <w:r>
        <w:rPr>
          <w:b/>
          <w:color w:val="000000"/>
        </w:rPr>
        <w:t xml:space="preserve">νομιμοποίηση εσόδων από παράνομες δραστηριότητες ή χρηματοδότηση της </w:t>
      </w:r>
      <w:r w:rsidR="006F4C1B">
        <w:rPr>
          <w:b/>
          <w:color w:val="000000"/>
        </w:rPr>
        <w:t xml:space="preserve"> </w:t>
      </w:r>
      <w:r>
        <w:rPr>
          <w:b/>
          <w:color w:val="000000"/>
        </w:rPr>
        <w:t>τρομοκρατίας</w:t>
      </w:r>
      <w:r w:rsidRPr="00335746">
        <w:rPr>
          <w:rStyle w:val="a5"/>
          <w:color w:val="000000"/>
          <w:vertAlign w:val="superscript"/>
        </w:rPr>
        <w:endnoteReference w:id="11"/>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5"/>
          <w:b/>
          <w:color w:val="000000"/>
        </w:rPr>
        <w:t>παιδική εργασία και άλλες μορφές εμπορίας ανθρώπων</w:t>
      </w:r>
      <w:r w:rsidRPr="00335746">
        <w:rPr>
          <w:rStyle w:val="a5"/>
          <w:color w:val="000000"/>
          <w:vertAlign w:val="superscript"/>
        </w:rPr>
        <w:endnoteReference w:id="12"/>
      </w:r>
      <w:r>
        <w:rPr>
          <w:rStyle w:val="a5"/>
          <w:color w:val="000000"/>
        </w:rPr>
        <w:t>.</w:t>
      </w:r>
    </w:p>
    <w:tbl>
      <w:tblPr>
        <w:tblW w:w="8959" w:type="dxa"/>
        <w:jc w:val="center"/>
        <w:tblLayout w:type="fixed"/>
        <w:tblLook w:val="0000"/>
      </w:tblPr>
      <w:tblGrid>
        <w:gridCol w:w="4479"/>
        <w:gridCol w:w="4480"/>
      </w:tblGrid>
      <w:tr w:rsidR="00E00AB5">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pPr>
            <w:r>
              <w:rPr>
                <w:b/>
                <w:bCs/>
                <w:i/>
                <w:iCs/>
              </w:rPr>
              <w:t>Απάντηση:</w:t>
            </w:r>
          </w:p>
        </w:tc>
      </w:tr>
      <w:tr w:rsidR="00E00AB5">
        <w:trPr>
          <w:jc w:val="center"/>
        </w:trPr>
        <w:tc>
          <w:tcPr>
            <w:tcW w:w="4479" w:type="dxa"/>
            <w:tcBorders>
              <w:left w:val="single" w:sz="4" w:space="0" w:color="000000"/>
              <w:bottom w:val="single" w:sz="4" w:space="0" w:color="000000"/>
            </w:tcBorders>
            <w:shd w:val="clear" w:color="auto" w:fill="auto"/>
          </w:tcPr>
          <w:p w:rsidR="00E00AB5" w:rsidRDefault="007A1A1E" w:rsidP="007A1A1E">
            <w:pPr>
              <w:spacing w:after="0"/>
              <w:ind w:firstLine="0"/>
            </w:pPr>
            <w:r>
              <w:t>Υπάρχει αμετάκλητη</w:t>
            </w:r>
            <w:r w:rsidR="00E00AB5">
              <w:t xml:space="preserve"> καταδικαστική </w:t>
            </w:r>
            <w:r w:rsidR="00E00AB5">
              <w:rPr>
                <w:b/>
              </w:rPr>
              <w:t>απόφαση εις βάρος του οικονομικού φορέα</w:t>
            </w:r>
            <w:r w:rsidR="00E00AB5">
              <w:t xml:space="preserve"> ή </w:t>
            </w:r>
            <w:r w:rsidR="00E00AB5">
              <w:rPr>
                <w:b/>
              </w:rPr>
              <w:t>οποιουδήποτε</w:t>
            </w:r>
            <w:r w:rsidR="00E00AB5">
              <w:t xml:space="preserve"> προσώπου</w:t>
            </w:r>
            <w:r w:rsidR="00E00AB5">
              <w:rPr>
                <w:rStyle w:val="aa"/>
              </w:rPr>
              <w:endnoteReference w:id="13"/>
            </w:r>
            <w:r w:rsidR="00E00AB5">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rPr>
                <w:i/>
              </w:rPr>
            </w:pPr>
            <w:r>
              <w:t>[] Ναι [] Όχι</w:t>
            </w: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E00AB5" w:rsidRDefault="00E00AB5" w:rsidP="00335746">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4"/>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αναφέρετε</w:t>
            </w:r>
            <w:r w:rsidRPr="00335746">
              <w:rPr>
                <w:rStyle w:val="a5"/>
                <w:vertAlign w:val="superscript"/>
              </w:rPr>
              <w:endnoteReference w:id="15"/>
            </w:r>
            <w:r>
              <w:t>:</w:t>
            </w:r>
          </w:p>
          <w:p w:rsidR="00E00AB5" w:rsidRDefault="00E00AB5" w:rsidP="0033574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E00AB5" w:rsidRDefault="00E00AB5" w:rsidP="00335746">
            <w:pPr>
              <w:spacing w:after="0"/>
              <w:ind w:firstLine="0"/>
              <w:jc w:val="left"/>
            </w:pPr>
            <w:r>
              <w:t>β) Προσδιορίστε ποιος έχει καταδικαστεί [ ]·</w:t>
            </w:r>
          </w:p>
          <w:p w:rsidR="00E00AB5" w:rsidRDefault="00E00AB5" w:rsidP="00335746">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jc w:val="left"/>
            </w:pPr>
          </w:p>
          <w:p w:rsidR="00E109F9" w:rsidRDefault="00E00AB5" w:rsidP="00E109F9">
            <w:pPr>
              <w:spacing w:after="0"/>
              <w:ind w:firstLine="0"/>
              <w:jc w:val="left"/>
            </w:pPr>
            <w:r>
              <w:t xml:space="preserve">α) Ημερομηνία:[   ], </w:t>
            </w:r>
          </w:p>
          <w:p w:rsidR="00E109F9" w:rsidRDefault="00E00AB5" w:rsidP="00E109F9">
            <w:pPr>
              <w:spacing w:after="0"/>
              <w:ind w:firstLine="0"/>
              <w:jc w:val="left"/>
            </w:pPr>
            <w:r>
              <w:t xml:space="preserve">σημείο-(-α): [   ], </w:t>
            </w:r>
          </w:p>
          <w:p w:rsidR="00E00AB5" w:rsidRDefault="00E00AB5" w:rsidP="00E109F9">
            <w:pPr>
              <w:spacing w:after="0"/>
              <w:ind w:firstLine="0"/>
              <w:jc w:val="left"/>
            </w:pPr>
            <w:r>
              <w:t>λόγος(-οι):[   ]</w:t>
            </w:r>
          </w:p>
          <w:p w:rsidR="00335746" w:rsidRDefault="00335746" w:rsidP="00335746">
            <w:pPr>
              <w:spacing w:after="0"/>
              <w:ind w:firstLine="0"/>
              <w:jc w:val="left"/>
            </w:pPr>
          </w:p>
          <w:p w:rsidR="00E00AB5" w:rsidRDefault="00E00AB5" w:rsidP="00335746">
            <w:pPr>
              <w:spacing w:after="0"/>
              <w:ind w:firstLine="0"/>
              <w:jc w:val="left"/>
            </w:pPr>
            <w:r>
              <w:t>β) [……]</w:t>
            </w:r>
          </w:p>
          <w:p w:rsidR="00E00AB5" w:rsidRDefault="00E00AB5" w:rsidP="00335746">
            <w:pPr>
              <w:spacing w:after="0"/>
              <w:ind w:firstLine="0"/>
              <w:jc w:val="left"/>
              <w:rPr>
                <w:i/>
              </w:rPr>
            </w:pPr>
            <w:r>
              <w:t>γ) Διάρκεια της περιόδου αποκλεισμού [……] και σχετικό(-ά) σημείο(-α) [   ]</w:t>
            </w:r>
          </w:p>
          <w:p w:rsidR="00E00AB5" w:rsidRDefault="00E00AB5" w:rsidP="00335746">
            <w:pPr>
              <w:spacing w:after="0"/>
              <w:ind w:firstLine="0"/>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6"/>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17"/>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 xml:space="preserve">[] Ναι [] Όχι </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xml:space="preserve"> περιγράψτε τα μέτρα που λήφθηκαν</w:t>
            </w:r>
            <w:r w:rsidRPr="00335746">
              <w:rPr>
                <w:rStyle w:val="a5"/>
                <w:vertAlign w:val="superscript"/>
              </w:rPr>
              <w:endnoteReference w:id="18"/>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w:t>
            </w:r>
          </w:p>
        </w:tc>
      </w:tr>
    </w:tbl>
    <w:p w:rsidR="00E00AB5" w:rsidRDefault="00E00AB5">
      <w:pPr>
        <w:pStyle w:val="SectionTitle"/>
      </w:pPr>
    </w:p>
    <w:p w:rsidR="00984566" w:rsidRPr="00E04C64" w:rsidRDefault="00984566" w:rsidP="00984566">
      <w:pPr>
        <w:pageBreakBefore/>
        <w:ind w:firstLine="0"/>
        <w:jc w:val="center"/>
        <w:rPr>
          <w:b/>
          <w:i/>
        </w:rPr>
      </w:pPr>
      <w:r>
        <w:rPr>
          <w:b/>
          <w:bCs/>
        </w:rPr>
        <w:lastRenderedPageBreak/>
        <w:t>Β: Λόγοι που σχετίζονται με την καταβολή φόρων ή εισφορών κοινωνικής ασφάλισης</w:t>
      </w:r>
    </w:p>
    <w:tbl>
      <w:tblPr>
        <w:tblW w:w="8959" w:type="dxa"/>
        <w:jc w:val="center"/>
        <w:tblInd w:w="5" w:type="dxa"/>
        <w:tblLayout w:type="fixed"/>
        <w:tblCellMar>
          <w:left w:w="0" w:type="dxa"/>
          <w:right w:w="0" w:type="dxa"/>
        </w:tblCellMar>
        <w:tblLook w:val="0000"/>
      </w:tblPr>
      <w:tblGrid>
        <w:gridCol w:w="4475"/>
        <w:gridCol w:w="4475"/>
        <w:gridCol w:w="9"/>
      </w:tblGrid>
      <w:tr w:rsidR="00984566" w:rsidTr="00984566">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rsidR="00984566" w:rsidRDefault="00984566" w:rsidP="00984566">
            <w:pPr>
              <w:spacing w:after="0"/>
              <w:ind w:right="164" w:firstLine="0"/>
              <w:rPr>
                <w:b/>
                <w:i/>
              </w:rPr>
            </w:pPr>
            <w:r>
              <w:rPr>
                <w:b/>
                <w:i/>
              </w:rPr>
              <w:t>Πληρωμή φόρων ή εισφορών κοινωνικής ασφάλισης:</w:t>
            </w:r>
          </w:p>
        </w:tc>
        <w:tc>
          <w:tcPr>
            <w:tcW w:w="4475" w:type="dxa"/>
            <w:tcBorders>
              <w:top w:val="single" w:sz="4" w:space="0" w:color="000000"/>
              <w:left w:val="single" w:sz="4" w:space="0" w:color="000000"/>
              <w:right w:val="single" w:sz="4" w:space="0" w:color="000000"/>
            </w:tcBorders>
            <w:shd w:val="clear" w:color="auto" w:fill="auto"/>
          </w:tcPr>
          <w:p w:rsidR="00984566" w:rsidRDefault="00984566" w:rsidP="00983E01">
            <w:pPr>
              <w:spacing w:after="0"/>
              <w:ind w:firstLine="0"/>
            </w:pPr>
            <w:r>
              <w:rPr>
                <w:b/>
                <w:i/>
              </w:rPr>
              <w:t>Απάντηση:</w:t>
            </w:r>
          </w:p>
        </w:tc>
      </w:tr>
      <w:tr w:rsidR="00984566" w:rsidTr="00984566">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984566" w:rsidRDefault="00984566" w:rsidP="00983E01">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a"/>
              </w:rPr>
              <w:endnoteReference w:id="19"/>
            </w:r>
            <w:r>
              <w:rPr>
                <w:b/>
              </w:rPr>
              <w:t>,</w:t>
            </w:r>
            <w:r>
              <w:t xml:space="preserve"> στην Ελλάδα και στη χώρα στην οποία είναι τυχόν εγκατεστημένος ;</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rsidR="00984566" w:rsidRDefault="00984566" w:rsidP="00983E01">
            <w:pPr>
              <w:spacing w:after="0"/>
              <w:ind w:firstLine="0"/>
            </w:pPr>
            <w:r>
              <w:t xml:space="preserve">[] Ναι [] Όχι </w:t>
            </w:r>
          </w:p>
        </w:tc>
      </w:tr>
      <w:tr w:rsidR="00984566" w:rsidTr="00984566">
        <w:tblPrEx>
          <w:tblCellMar>
            <w:left w:w="108" w:type="dxa"/>
            <w:right w:w="108" w:type="dxa"/>
          </w:tblCellMar>
        </w:tblPrEx>
        <w:trPr>
          <w:trHeight w:val="1977"/>
          <w:jc w:val="center"/>
        </w:trPr>
        <w:tc>
          <w:tcPr>
            <w:tcW w:w="4475" w:type="dxa"/>
            <w:tcBorders>
              <w:top w:val="single" w:sz="4" w:space="0" w:color="000000"/>
              <w:left w:val="single" w:sz="4" w:space="0" w:color="000000"/>
              <w:bottom w:val="single" w:sz="4" w:space="0" w:color="000000"/>
            </w:tcBorders>
            <w:shd w:val="clear" w:color="auto" w:fill="auto"/>
          </w:tcPr>
          <w:p w:rsidR="00984566" w:rsidRDefault="00984566" w:rsidP="00983E01">
            <w:pPr>
              <w:snapToGrid w:val="0"/>
              <w:spacing w:after="0"/>
              <w:ind w:firstLine="0"/>
            </w:pPr>
          </w:p>
          <w:p w:rsidR="00984566" w:rsidRDefault="00984566" w:rsidP="00983E01">
            <w:pPr>
              <w:snapToGrid w:val="0"/>
              <w:spacing w:after="0"/>
              <w:ind w:firstLine="0"/>
            </w:pPr>
            <w:r>
              <w:t xml:space="preserve">Εάν όχι αναφέρετε: </w:t>
            </w:r>
          </w:p>
          <w:p w:rsidR="00984566" w:rsidRDefault="00984566" w:rsidP="00983E01">
            <w:pPr>
              <w:snapToGrid w:val="0"/>
              <w:spacing w:after="0"/>
              <w:ind w:firstLine="0"/>
            </w:pPr>
            <w:r>
              <w:t>α) Χώρα ή κράτος μέλος για το οποίο πρόκειται:</w:t>
            </w:r>
          </w:p>
          <w:p w:rsidR="00984566" w:rsidRDefault="00984566" w:rsidP="00983E01">
            <w:pPr>
              <w:snapToGrid w:val="0"/>
              <w:spacing w:after="0"/>
              <w:ind w:firstLine="0"/>
            </w:pPr>
            <w:r>
              <w:t>β) Ποιο είναι το σχετικό ποσό;</w:t>
            </w:r>
          </w:p>
          <w:p w:rsidR="00984566" w:rsidRDefault="00984566" w:rsidP="00983E01">
            <w:pPr>
              <w:snapToGrid w:val="0"/>
              <w:spacing w:after="0"/>
              <w:ind w:firstLine="0"/>
            </w:pPr>
            <w:r>
              <w:t>γ)Πως διαπιστώθηκε η αθέτηση των υποχρεώσεων;</w:t>
            </w:r>
          </w:p>
          <w:p w:rsidR="00984566" w:rsidRDefault="00984566" w:rsidP="00983E01">
            <w:pPr>
              <w:snapToGrid w:val="0"/>
              <w:spacing w:after="0"/>
              <w:ind w:firstLine="0"/>
              <w:rPr>
                <w:b/>
              </w:rPr>
            </w:pPr>
            <w:r>
              <w:t>1) Μέσω δικαστικής ή διοικητικής απόφασης;</w:t>
            </w:r>
          </w:p>
          <w:p w:rsidR="00984566" w:rsidRDefault="00984566" w:rsidP="00983E01">
            <w:pPr>
              <w:snapToGrid w:val="0"/>
              <w:spacing w:after="0"/>
              <w:ind w:firstLine="0"/>
            </w:pPr>
            <w:r>
              <w:rPr>
                <w:b/>
              </w:rPr>
              <w:t xml:space="preserve">- </w:t>
            </w:r>
            <w:r>
              <w:t>Η εν λόγω απόφαση είναι τελεσίδικη και δεσμευτική;</w:t>
            </w:r>
          </w:p>
          <w:p w:rsidR="00984566" w:rsidRDefault="00984566" w:rsidP="00983E01">
            <w:pPr>
              <w:snapToGrid w:val="0"/>
              <w:spacing w:after="0"/>
              <w:ind w:firstLine="0"/>
            </w:pPr>
            <w:r>
              <w:t>- Αναφέρατε την ημερομηνία καταδίκης ή έκδοσης απόφασης</w:t>
            </w:r>
          </w:p>
          <w:p w:rsidR="00984566" w:rsidRDefault="00984566" w:rsidP="00983E01">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984566" w:rsidRDefault="00984566" w:rsidP="00983E01">
            <w:pPr>
              <w:snapToGrid w:val="0"/>
              <w:spacing w:after="0"/>
              <w:ind w:firstLine="0"/>
              <w:jc w:val="left"/>
            </w:pPr>
            <w:r>
              <w:t>2) Με άλλα μέσα;  Διευκρινίστε:</w:t>
            </w:r>
          </w:p>
          <w:p w:rsidR="00984566" w:rsidRDefault="00984566" w:rsidP="00983E01">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a"/>
              </w:rPr>
              <w:endnoteReference w:id="20"/>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984566" w:rsidTr="00983E01">
              <w:tc>
                <w:tcPr>
                  <w:tcW w:w="2036" w:type="dxa"/>
                  <w:tcBorders>
                    <w:top w:val="single" w:sz="1" w:space="0" w:color="000000"/>
                    <w:left w:val="single" w:sz="1" w:space="0" w:color="000000"/>
                    <w:bottom w:val="single" w:sz="1" w:space="0" w:color="000000"/>
                  </w:tcBorders>
                  <w:shd w:val="clear" w:color="auto" w:fill="auto"/>
                </w:tcPr>
                <w:p w:rsidR="00984566" w:rsidRDefault="00984566" w:rsidP="00983E01">
                  <w:pPr>
                    <w:spacing w:after="0"/>
                    <w:ind w:firstLine="0"/>
                    <w:jc w:val="left"/>
                  </w:pPr>
                  <w:r>
                    <w:rPr>
                      <w:b/>
                      <w:bCs/>
                    </w:rPr>
                    <w:t>ΦΟΡΟΙ</w:t>
                  </w:r>
                </w:p>
                <w:p w:rsidR="00984566" w:rsidRDefault="00984566" w:rsidP="00983E01">
                  <w:pPr>
                    <w:spacing w:after="0"/>
                    <w:ind w:firstLine="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984566" w:rsidRDefault="00984566" w:rsidP="00983E01">
                  <w:pPr>
                    <w:spacing w:after="0"/>
                    <w:ind w:firstLine="0"/>
                    <w:jc w:val="left"/>
                  </w:pPr>
                  <w:r>
                    <w:rPr>
                      <w:b/>
                      <w:bCs/>
                    </w:rPr>
                    <w:t>ΕΙΣΦΟΡΕΣ ΚΟΙΝΩΝΙΚΗΣ ΑΣΦΑΛΙΣΗΣ</w:t>
                  </w:r>
                </w:p>
              </w:tc>
            </w:tr>
            <w:tr w:rsidR="00984566" w:rsidTr="00983E01">
              <w:tc>
                <w:tcPr>
                  <w:tcW w:w="2036" w:type="dxa"/>
                  <w:tcBorders>
                    <w:left w:val="single" w:sz="1" w:space="0" w:color="000000"/>
                    <w:bottom w:val="single" w:sz="1" w:space="0" w:color="000000"/>
                  </w:tcBorders>
                  <w:shd w:val="clear" w:color="auto" w:fill="auto"/>
                </w:tcPr>
                <w:p w:rsidR="00984566" w:rsidRDefault="00984566" w:rsidP="00983E01">
                  <w:pPr>
                    <w:spacing w:after="0"/>
                    <w:ind w:firstLine="0"/>
                  </w:pPr>
                </w:p>
                <w:p w:rsidR="00984566" w:rsidRDefault="00984566" w:rsidP="00983E01">
                  <w:pPr>
                    <w:spacing w:after="0"/>
                    <w:ind w:firstLine="0"/>
                  </w:pPr>
                  <w:r>
                    <w:t>α)[……]·</w:t>
                  </w:r>
                </w:p>
                <w:p w:rsidR="00984566" w:rsidRDefault="00984566" w:rsidP="00983E01">
                  <w:pPr>
                    <w:spacing w:after="0"/>
                    <w:ind w:firstLine="0"/>
                  </w:pPr>
                </w:p>
                <w:p w:rsidR="00984566" w:rsidRDefault="00984566" w:rsidP="00983E01">
                  <w:pPr>
                    <w:spacing w:after="0"/>
                    <w:ind w:firstLine="0"/>
                  </w:pPr>
                  <w:r>
                    <w:t>β)[……]</w:t>
                  </w:r>
                </w:p>
                <w:p w:rsidR="00984566" w:rsidRDefault="00984566" w:rsidP="00983E01">
                  <w:pPr>
                    <w:spacing w:after="0"/>
                    <w:ind w:firstLine="0"/>
                  </w:pPr>
                </w:p>
                <w:p w:rsidR="00984566" w:rsidRDefault="00984566" w:rsidP="00983E01">
                  <w:pPr>
                    <w:spacing w:after="0"/>
                    <w:ind w:firstLine="0"/>
                  </w:pPr>
                </w:p>
                <w:p w:rsidR="00984566" w:rsidRDefault="00984566" w:rsidP="00983E01">
                  <w:pPr>
                    <w:spacing w:after="0"/>
                    <w:ind w:firstLine="0"/>
                  </w:pPr>
                  <w:r>
                    <w:t xml:space="preserve">γ.1) [] Ναι [] Όχι </w:t>
                  </w:r>
                </w:p>
                <w:p w:rsidR="00984566" w:rsidRDefault="00984566" w:rsidP="00983E01">
                  <w:pPr>
                    <w:spacing w:after="0"/>
                    <w:ind w:firstLine="0"/>
                  </w:pPr>
                  <w:r>
                    <w:t xml:space="preserve">-[] Ναι [] Όχι </w:t>
                  </w:r>
                </w:p>
                <w:p w:rsidR="00984566" w:rsidRDefault="00984566" w:rsidP="00983E01">
                  <w:pPr>
                    <w:spacing w:after="0"/>
                    <w:ind w:firstLine="0"/>
                  </w:pPr>
                </w:p>
                <w:p w:rsidR="00984566" w:rsidRDefault="00984566" w:rsidP="00983E01">
                  <w:pPr>
                    <w:spacing w:after="0"/>
                    <w:ind w:firstLine="0"/>
                  </w:pPr>
                  <w:r>
                    <w:t>-[……]·</w:t>
                  </w:r>
                </w:p>
                <w:p w:rsidR="00984566" w:rsidRDefault="00984566" w:rsidP="00983E01">
                  <w:pPr>
                    <w:spacing w:after="0"/>
                    <w:ind w:firstLine="0"/>
                  </w:pPr>
                </w:p>
                <w:p w:rsidR="00984566" w:rsidRDefault="00984566" w:rsidP="00983E01">
                  <w:pPr>
                    <w:spacing w:after="0"/>
                    <w:ind w:firstLine="0"/>
                  </w:pPr>
                  <w:r>
                    <w:t>-[……]·</w:t>
                  </w:r>
                </w:p>
                <w:p w:rsidR="00984566" w:rsidRDefault="00984566" w:rsidP="00983E01">
                  <w:pPr>
                    <w:spacing w:after="0"/>
                    <w:ind w:firstLine="0"/>
                  </w:pPr>
                </w:p>
                <w:p w:rsidR="00984566" w:rsidRDefault="00984566" w:rsidP="00983E01">
                  <w:pPr>
                    <w:spacing w:after="0"/>
                    <w:ind w:firstLine="0"/>
                  </w:pPr>
                </w:p>
                <w:p w:rsidR="00984566" w:rsidRDefault="00984566" w:rsidP="00983E01">
                  <w:pPr>
                    <w:spacing w:after="0"/>
                    <w:ind w:firstLine="0"/>
                  </w:pPr>
                  <w:r>
                    <w:t>γ.2)[……]·</w:t>
                  </w:r>
                </w:p>
                <w:p w:rsidR="00984566" w:rsidRDefault="00984566" w:rsidP="00983E01">
                  <w:pPr>
                    <w:spacing w:after="0"/>
                    <w:ind w:firstLine="0"/>
                    <w:rPr>
                      <w:sz w:val="21"/>
                      <w:szCs w:val="21"/>
                    </w:rPr>
                  </w:pPr>
                  <w:r>
                    <w:t xml:space="preserve">δ) [] Ναι [] Όχι </w:t>
                  </w:r>
                </w:p>
                <w:p w:rsidR="00984566" w:rsidRDefault="00984566" w:rsidP="00983E01">
                  <w:pPr>
                    <w:spacing w:after="0"/>
                    <w:ind w:firstLine="0"/>
                    <w:jc w:val="left"/>
                  </w:pPr>
                  <w:r>
                    <w:rPr>
                      <w:sz w:val="21"/>
                      <w:szCs w:val="21"/>
                    </w:rPr>
                    <w:t>Εάν ναι, να αναφερθούν λεπτομερείς πληροφορίες</w:t>
                  </w:r>
                </w:p>
                <w:p w:rsidR="00984566" w:rsidRDefault="00984566" w:rsidP="00983E01">
                  <w:pPr>
                    <w:spacing w:after="0"/>
                    <w:ind w:firstLine="0"/>
                  </w:pPr>
                  <w:r>
                    <w:t>[……]</w:t>
                  </w:r>
                </w:p>
              </w:tc>
              <w:tc>
                <w:tcPr>
                  <w:tcW w:w="2192" w:type="dxa"/>
                  <w:tcBorders>
                    <w:left w:val="single" w:sz="1" w:space="0" w:color="000000"/>
                    <w:bottom w:val="single" w:sz="1" w:space="0" w:color="000000"/>
                    <w:right w:val="single" w:sz="1" w:space="0" w:color="000000"/>
                  </w:tcBorders>
                  <w:shd w:val="clear" w:color="auto" w:fill="auto"/>
                </w:tcPr>
                <w:p w:rsidR="00984566" w:rsidRDefault="00984566" w:rsidP="00983E01">
                  <w:pPr>
                    <w:spacing w:after="0"/>
                    <w:ind w:firstLine="0"/>
                  </w:pPr>
                </w:p>
                <w:p w:rsidR="00984566" w:rsidRDefault="00984566" w:rsidP="00983E01">
                  <w:pPr>
                    <w:spacing w:after="0"/>
                    <w:ind w:firstLine="0"/>
                  </w:pPr>
                  <w:r>
                    <w:t>α)[……]·</w:t>
                  </w:r>
                </w:p>
                <w:p w:rsidR="00984566" w:rsidRDefault="00984566" w:rsidP="00983E01">
                  <w:pPr>
                    <w:spacing w:after="0"/>
                    <w:ind w:firstLine="0"/>
                  </w:pPr>
                </w:p>
                <w:p w:rsidR="00984566" w:rsidRDefault="00984566" w:rsidP="00983E01">
                  <w:pPr>
                    <w:spacing w:after="0"/>
                    <w:ind w:firstLine="0"/>
                  </w:pPr>
                  <w:r>
                    <w:t>β)[……]</w:t>
                  </w:r>
                </w:p>
                <w:p w:rsidR="00984566" w:rsidRDefault="00984566" w:rsidP="00983E01">
                  <w:pPr>
                    <w:spacing w:after="0"/>
                    <w:ind w:firstLine="0"/>
                  </w:pPr>
                </w:p>
                <w:p w:rsidR="00984566" w:rsidRDefault="00984566" w:rsidP="00983E01">
                  <w:pPr>
                    <w:spacing w:after="0"/>
                    <w:ind w:firstLine="0"/>
                  </w:pPr>
                </w:p>
                <w:p w:rsidR="00984566" w:rsidRDefault="00984566" w:rsidP="00983E01">
                  <w:pPr>
                    <w:spacing w:after="0"/>
                    <w:ind w:firstLine="0"/>
                  </w:pPr>
                  <w:r>
                    <w:t xml:space="preserve">γ.1) [] Ναι [] Όχι </w:t>
                  </w:r>
                </w:p>
                <w:p w:rsidR="00984566" w:rsidRDefault="00984566" w:rsidP="00983E01">
                  <w:pPr>
                    <w:spacing w:after="0"/>
                    <w:ind w:firstLine="0"/>
                  </w:pPr>
                  <w:r>
                    <w:t xml:space="preserve">-[] Ναι [] Όχι </w:t>
                  </w:r>
                </w:p>
                <w:p w:rsidR="00984566" w:rsidRDefault="00984566" w:rsidP="00983E01">
                  <w:pPr>
                    <w:spacing w:after="0"/>
                    <w:ind w:firstLine="0"/>
                  </w:pPr>
                </w:p>
                <w:p w:rsidR="00984566" w:rsidRDefault="00984566" w:rsidP="00983E01">
                  <w:pPr>
                    <w:spacing w:after="0"/>
                    <w:ind w:firstLine="0"/>
                  </w:pPr>
                  <w:r>
                    <w:t>-[……]·</w:t>
                  </w:r>
                </w:p>
                <w:p w:rsidR="00984566" w:rsidRDefault="00984566" w:rsidP="00983E01">
                  <w:pPr>
                    <w:spacing w:after="0"/>
                    <w:ind w:firstLine="0"/>
                  </w:pPr>
                </w:p>
                <w:p w:rsidR="00984566" w:rsidRDefault="00984566" w:rsidP="00983E01">
                  <w:pPr>
                    <w:spacing w:after="0"/>
                    <w:ind w:firstLine="0"/>
                  </w:pPr>
                  <w:r>
                    <w:t>-[……]·</w:t>
                  </w:r>
                </w:p>
                <w:p w:rsidR="00984566" w:rsidRDefault="00984566" w:rsidP="00983E01">
                  <w:pPr>
                    <w:spacing w:after="0"/>
                    <w:ind w:firstLine="0"/>
                  </w:pPr>
                </w:p>
                <w:p w:rsidR="00984566" w:rsidRDefault="00984566" w:rsidP="00983E01">
                  <w:pPr>
                    <w:spacing w:after="0"/>
                    <w:ind w:firstLine="0"/>
                  </w:pPr>
                </w:p>
                <w:p w:rsidR="00984566" w:rsidRDefault="00984566" w:rsidP="00983E01">
                  <w:pPr>
                    <w:spacing w:after="0"/>
                    <w:ind w:firstLine="0"/>
                  </w:pPr>
                  <w:r>
                    <w:t>γ.2)[……]·</w:t>
                  </w:r>
                </w:p>
                <w:p w:rsidR="00984566" w:rsidRDefault="00984566" w:rsidP="00983E01">
                  <w:pPr>
                    <w:spacing w:after="0"/>
                    <w:ind w:firstLine="0"/>
                  </w:pPr>
                  <w:r>
                    <w:t xml:space="preserve">δ) [] Ναι [] Όχι </w:t>
                  </w:r>
                </w:p>
                <w:p w:rsidR="00984566" w:rsidRDefault="00984566" w:rsidP="00983E01">
                  <w:pPr>
                    <w:spacing w:after="0"/>
                    <w:ind w:firstLine="0"/>
                    <w:jc w:val="left"/>
                  </w:pPr>
                  <w:r>
                    <w:t>Εάν ναι, να αναφερθούν λεπτομερείς πληροφορίες</w:t>
                  </w:r>
                </w:p>
                <w:p w:rsidR="00984566" w:rsidRDefault="00984566" w:rsidP="00983E01">
                  <w:pPr>
                    <w:spacing w:after="0"/>
                    <w:ind w:firstLine="0"/>
                  </w:pPr>
                  <w:r>
                    <w:t>[……]</w:t>
                  </w:r>
                </w:p>
              </w:tc>
            </w:tr>
          </w:tbl>
          <w:p w:rsidR="00984566" w:rsidRDefault="00984566" w:rsidP="00983E01">
            <w:pPr>
              <w:spacing w:after="0"/>
              <w:ind w:firstLine="0"/>
              <w:jc w:val="left"/>
            </w:pPr>
          </w:p>
        </w:tc>
      </w:tr>
      <w:tr w:rsidR="00984566" w:rsidTr="00984566">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984566" w:rsidRDefault="00984566" w:rsidP="00983E01">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rsidR="00984566" w:rsidRDefault="00984566" w:rsidP="00983E01">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sidRPr="00576263">
              <w:rPr>
                <w:rStyle w:val="a5"/>
                <w:vertAlign w:val="superscript"/>
              </w:rPr>
              <w:endnoteReference w:id="21"/>
            </w:r>
          </w:p>
          <w:p w:rsidR="00984566" w:rsidRDefault="00984566" w:rsidP="00983E01">
            <w:pPr>
              <w:spacing w:after="0"/>
              <w:ind w:firstLine="0"/>
              <w:jc w:val="left"/>
            </w:pPr>
            <w:r>
              <w:rPr>
                <w:i/>
              </w:rPr>
              <w:t>[……][……][……]</w:t>
            </w:r>
          </w:p>
        </w:tc>
      </w:tr>
    </w:tbl>
    <w:p w:rsidR="00E00AB5" w:rsidRDefault="00E00AB5">
      <w:pPr>
        <w:pStyle w:val="SectionTitle"/>
        <w:ind w:firstLine="0"/>
      </w:pPr>
    </w:p>
    <w:p w:rsidR="00E00AB5" w:rsidRDefault="00E00AB5">
      <w:pPr>
        <w:ind w:firstLine="0"/>
        <w:jc w:val="center"/>
        <w:rPr>
          <w:b/>
          <w:bCs/>
        </w:rPr>
      </w:pPr>
    </w:p>
    <w:p w:rsidR="00C33FBA" w:rsidRPr="00E04C64" w:rsidRDefault="00C33FBA" w:rsidP="00C33FBA">
      <w:pPr>
        <w:pageBreakBefore/>
        <w:jc w:val="center"/>
        <w:rPr>
          <w:b/>
          <w:i/>
        </w:rPr>
      </w:pPr>
      <w:r w:rsidRPr="00E04C64">
        <w:rPr>
          <w:b/>
          <w:bCs/>
        </w:rPr>
        <w:lastRenderedPageBreak/>
        <w:t>Γ: Λόγοι που σχετίζονται με αφερεγγυότητα</w:t>
      </w:r>
    </w:p>
    <w:tbl>
      <w:tblPr>
        <w:tblW w:w="8959" w:type="dxa"/>
        <w:jc w:val="center"/>
        <w:tblLayout w:type="fixed"/>
        <w:tblLook w:val="0000"/>
      </w:tblPr>
      <w:tblGrid>
        <w:gridCol w:w="4479"/>
        <w:gridCol w:w="4480"/>
      </w:tblGrid>
      <w:tr w:rsidR="00C33FBA" w:rsidRPr="00E04C64" w:rsidTr="00480507">
        <w:trPr>
          <w:jc w:val="center"/>
        </w:trPr>
        <w:tc>
          <w:tcPr>
            <w:tcW w:w="4479" w:type="dxa"/>
            <w:tcBorders>
              <w:top w:val="single" w:sz="4" w:space="0" w:color="000000"/>
              <w:left w:val="single" w:sz="4" w:space="0" w:color="000000"/>
              <w:bottom w:val="single" w:sz="4" w:space="0" w:color="000000"/>
            </w:tcBorders>
            <w:shd w:val="clear" w:color="auto" w:fill="auto"/>
          </w:tcPr>
          <w:p w:rsidR="00C33FBA" w:rsidRPr="00E04C64" w:rsidRDefault="00C33FBA" w:rsidP="003A7CC0">
            <w:pPr>
              <w:spacing w:after="0"/>
              <w:ind w:firstLine="0"/>
              <w:rPr>
                <w:b/>
                <w:i/>
              </w:rPr>
            </w:pPr>
            <w:r w:rsidRPr="00E04C64">
              <w:rPr>
                <w:b/>
                <w:i/>
              </w:rPr>
              <w:t>Πληροφορίες σχετικά με πιθανή αφερεγγυότητα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33FBA" w:rsidRPr="00E04C64" w:rsidRDefault="00C33FBA" w:rsidP="00480507">
            <w:pPr>
              <w:spacing w:after="0"/>
              <w:ind w:firstLine="0"/>
            </w:pPr>
            <w:r w:rsidRPr="00E04C64">
              <w:rPr>
                <w:b/>
                <w:i/>
              </w:rPr>
              <w:t>Απάντηση:</w:t>
            </w:r>
          </w:p>
        </w:tc>
      </w:tr>
      <w:tr w:rsidR="00C33FBA" w:rsidRPr="00E04C64" w:rsidTr="00480507">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C33FBA" w:rsidRPr="00E04C64" w:rsidRDefault="00C33FBA" w:rsidP="00E04C64">
            <w:pPr>
              <w:spacing w:after="0"/>
              <w:ind w:firstLine="0"/>
            </w:pPr>
            <w:r w:rsidRPr="00E04C64">
              <w:t>Ο οικονομικός φορέας έχει,</w:t>
            </w:r>
            <w:r w:rsidRPr="00E04C64">
              <w:rPr>
                <w:b/>
              </w:rPr>
              <w:t xml:space="preserve"> εν γνώσει του</w:t>
            </w:r>
            <w:r w:rsidRPr="00E04C64">
              <w:t xml:space="preserve">, αθετήσει </w:t>
            </w:r>
            <w:r w:rsidRPr="00E04C64">
              <w:rPr>
                <w:b/>
              </w:rPr>
              <w:t xml:space="preserve">τις υποχρεώσεις του </w:t>
            </w:r>
            <w:r w:rsidRPr="00E04C64">
              <w:t xml:space="preserve">στους τομείς του </w:t>
            </w:r>
            <w:r w:rsidRPr="00E04C64">
              <w:rPr>
                <w:b/>
              </w:rPr>
              <w:t>εργατικού δικαίου</w:t>
            </w:r>
            <w:r w:rsidRPr="00E04C64">
              <w:rPr>
                <w:rStyle w:val="aa"/>
              </w:rPr>
              <w:endnoteReference w:id="22"/>
            </w:r>
            <w:r w:rsidRPr="00E04C64">
              <w:rPr>
                <w:b/>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33FBA" w:rsidRPr="00E04C64" w:rsidRDefault="00C33FBA" w:rsidP="00480507">
            <w:pPr>
              <w:spacing w:after="0"/>
              <w:ind w:firstLine="0"/>
            </w:pPr>
            <w:r w:rsidRPr="00E04C64">
              <w:t>[] Ναι [] Όχι</w:t>
            </w:r>
          </w:p>
        </w:tc>
      </w:tr>
      <w:tr w:rsidR="00C33FBA" w:rsidRPr="00207F81" w:rsidTr="00480507">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C33FBA" w:rsidRPr="00E04C64" w:rsidRDefault="00C33FBA" w:rsidP="00480507">
            <w:pPr>
              <w:snapToGrid w:val="0"/>
              <w:spacing w:after="0"/>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33FBA" w:rsidRPr="00E04C64" w:rsidRDefault="00C33FBA" w:rsidP="00480507">
            <w:pPr>
              <w:spacing w:after="0"/>
              <w:ind w:firstLine="0"/>
              <w:jc w:val="left"/>
              <w:rPr>
                <w:b/>
              </w:rPr>
            </w:pPr>
          </w:p>
          <w:p w:rsidR="00C33FBA" w:rsidRPr="00E04C64" w:rsidRDefault="00C33FBA" w:rsidP="00480507">
            <w:pPr>
              <w:spacing w:after="0"/>
              <w:ind w:firstLine="0"/>
              <w:jc w:val="left"/>
              <w:rPr>
                <w:b/>
              </w:rPr>
            </w:pPr>
          </w:p>
          <w:p w:rsidR="00C33FBA" w:rsidRPr="00E04C64" w:rsidRDefault="00C33FBA" w:rsidP="00480507">
            <w:pPr>
              <w:spacing w:after="0"/>
              <w:ind w:firstLine="0"/>
              <w:jc w:val="left"/>
            </w:pPr>
            <w:r w:rsidRPr="00E04C64">
              <w:rPr>
                <w:b/>
              </w:rPr>
              <w:t>Εάν ναι</w:t>
            </w:r>
            <w:r w:rsidRPr="00E04C64">
              <w:t>, ο οικονομικός φορέας έχει λάβει μέτρα που να αποδεικνύουν την αξιοπιστία του παρά την ύπαρξη αυτού του λόγου αποκλεισμού («αυτοκάθαρση»);</w:t>
            </w:r>
          </w:p>
          <w:p w:rsidR="00C33FBA" w:rsidRPr="00E04C64" w:rsidRDefault="00C33FBA" w:rsidP="00480507">
            <w:pPr>
              <w:spacing w:after="0"/>
              <w:ind w:firstLine="0"/>
              <w:jc w:val="left"/>
              <w:rPr>
                <w:b/>
              </w:rPr>
            </w:pPr>
            <w:r w:rsidRPr="00E04C64">
              <w:t>[] Ναι [] Όχι</w:t>
            </w:r>
          </w:p>
          <w:p w:rsidR="00C33FBA" w:rsidRPr="00207F81" w:rsidRDefault="00C33FBA" w:rsidP="00480507">
            <w:pPr>
              <w:spacing w:after="0"/>
              <w:ind w:firstLine="0"/>
              <w:jc w:val="left"/>
            </w:pPr>
            <w:r w:rsidRPr="00E04C64">
              <w:rPr>
                <w:b/>
              </w:rPr>
              <w:t>Εάν το έχει πράξει,</w:t>
            </w:r>
            <w:r w:rsidRPr="00E04C64">
              <w:t xml:space="preserve"> περιγράψτε τα μέτρα που λήφθηκαν: […….............]</w:t>
            </w:r>
          </w:p>
        </w:tc>
      </w:tr>
    </w:tbl>
    <w:p w:rsidR="00E00AB5" w:rsidRDefault="00E00AB5">
      <w:pPr>
        <w:pageBreakBefore/>
        <w:ind w:firstLine="0"/>
        <w:jc w:val="center"/>
      </w:pPr>
      <w:r>
        <w:rPr>
          <w:b/>
          <w:bCs/>
          <w:u w:val="single"/>
        </w:rPr>
        <w:lastRenderedPageBreak/>
        <w:t>Μέρος IV: Κριτήρια επιλογής</w:t>
      </w:r>
    </w:p>
    <w:p w:rsidR="008D57D8" w:rsidRDefault="008D57D8" w:rsidP="008D57D8">
      <w:pPr>
        <w:ind w:firstLine="0"/>
        <w:rPr>
          <w:b/>
          <w:bCs/>
        </w:rPr>
      </w:pPr>
      <w:r>
        <w:t xml:space="preserve">Όσον αφορά τα κριτήρια επιλογής (ενότητα </w:t>
      </w:r>
      <w:r>
        <w:rPr>
          <w:rFonts w:ascii="Symbol" w:hAnsi="Symbol" w:cs="Symbol"/>
        </w:rPr>
        <w:t></w:t>
      </w:r>
      <w:r>
        <w:t xml:space="preserve"> του παρόντος μέρους), ο οικονομικός φορέας δηλώνει ότι: </w:t>
      </w:r>
    </w:p>
    <w:p w:rsidR="008D57D8" w:rsidRDefault="008D57D8" w:rsidP="008D57D8">
      <w:pPr>
        <w:ind w:firstLine="0"/>
        <w:jc w:val="center"/>
        <w:rPr>
          <w:b/>
          <w:i/>
          <w:sz w:val="21"/>
          <w:szCs w:val="21"/>
        </w:rPr>
      </w:pPr>
      <w:r>
        <w:rPr>
          <w:b/>
          <w:bCs/>
        </w:rPr>
        <w:t>α: Γενική ένδειξη για όλα τα κριτήρια επιλογής</w:t>
      </w:r>
    </w:p>
    <w:p w:rsidR="008D57D8" w:rsidRDefault="008D57D8" w:rsidP="008D57D8">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sidRPr="00E00AB5">
        <w:rPr>
          <w:b/>
          <w:i/>
          <w:sz w:val="21"/>
          <w:szCs w:val="21"/>
        </w:rPr>
        <w:t xml:space="preserve"> </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8D57D8" w:rsidTr="007D44CE">
        <w:trPr>
          <w:jc w:val="center"/>
        </w:trPr>
        <w:tc>
          <w:tcPr>
            <w:tcW w:w="4479" w:type="dxa"/>
            <w:tcBorders>
              <w:top w:val="single" w:sz="4" w:space="0" w:color="000000"/>
              <w:left w:val="single" w:sz="4" w:space="0" w:color="000000"/>
              <w:bottom w:val="single" w:sz="4" w:space="0" w:color="000000"/>
            </w:tcBorders>
            <w:shd w:val="clear" w:color="auto" w:fill="auto"/>
          </w:tcPr>
          <w:p w:rsidR="008D57D8" w:rsidRDefault="008D57D8" w:rsidP="007D44CE">
            <w:pPr>
              <w:spacing w:after="0"/>
              <w:ind w:firstLine="0"/>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D57D8" w:rsidRDefault="008D57D8" w:rsidP="007D44CE">
            <w:pPr>
              <w:spacing w:after="0"/>
              <w:ind w:firstLine="0"/>
            </w:pPr>
            <w:r>
              <w:rPr>
                <w:b/>
                <w:i/>
              </w:rPr>
              <w:t>Απάντηση</w:t>
            </w:r>
          </w:p>
        </w:tc>
      </w:tr>
      <w:tr w:rsidR="008D57D8" w:rsidTr="007D44CE">
        <w:trPr>
          <w:jc w:val="center"/>
        </w:trPr>
        <w:tc>
          <w:tcPr>
            <w:tcW w:w="4479" w:type="dxa"/>
            <w:tcBorders>
              <w:top w:val="single" w:sz="4" w:space="0" w:color="000000"/>
              <w:left w:val="single" w:sz="4" w:space="0" w:color="000000"/>
              <w:bottom w:val="single" w:sz="4" w:space="0" w:color="000000"/>
            </w:tcBorders>
            <w:shd w:val="clear" w:color="auto" w:fill="auto"/>
          </w:tcPr>
          <w:p w:rsidR="008D57D8" w:rsidRDefault="008D57D8" w:rsidP="007D44CE">
            <w:pPr>
              <w:spacing w:after="0"/>
              <w:ind w:firstLine="0"/>
            </w:pPr>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D57D8" w:rsidRDefault="008D57D8" w:rsidP="007D44CE">
            <w:pPr>
              <w:spacing w:after="0"/>
              <w:ind w:firstLine="0"/>
            </w:pPr>
            <w:r>
              <w:t>[] Ναι [] Όχι</w:t>
            </w:r>
          </w:p>
        </w:tc>
      </w:tr>
    </w:tbl>
    <w:p w:rsidR="00E00AB5" w:rsidRDefault="00E00AB5">
      <w:pPr>
        <w:pStyle w:val="SectionTitle"/>
        <w:ind w:firstLine="0"/>
      </w:pPr>
    </w:p>
    <w:p w:rsidR="00E00AB5" w:rsidRDefault="00E00AB5">
      <w:pPr>
        <w:pStyle w:val="SectionTitle"/>
        <w:ind w:firstLine="0"/>
      </w:pPr>
    </w:p>
    <w:p w:rsidR="00E00AB5" w:rsidRDefault="00E00AB5">
      <w:pPr>
        <w:jc w:val="center"/>
        <w:rPr>
          <w:b/>
          <w:bCs/>
        </w:rPr>
      </w:pPr>
    </w:p>
    <w:p w:rsidR="00E00AB5" w:rsidRDefault="00E00AB5">
      <w:pPr>
        <w:ind w:firstLine="0"/>
        <w:jc w:val="center"/>
      </w:pPr>
    </w:p>
    <w:p w:rsidR="002F6B21" w:rsidRDefault="002F6B21">
      <w:pPr>
        <w:pStyle w:val="ChapterTitle"/>
      </w:pPr>
    </w:p>
    <w:p w:rsidR="00E00AB5" w:rsidRDefault="002F6B21" w:rsidP="002F6B21">
      <w:pPr>
        <w:pStyle w:val="ChapterTitle"/>
        <w:rPr>
          <w:i/>
        </w:rPr>
      </w:pPr>
      <w:r>
        <w:br w:type="page"/>
      </w:r>
      <w:r w:rsidR="00E00AB5">
        <w:rPr>
          <w:bCs/>
        </w:rPr>
        <w:lastRenderedPageBreak/>
        <w:t>Μέρος VI: Τελικές δηλώσεις</w:t>
      </w:r>
    </w:p>
    <w:p w:rsidR="00E00AB5" w:rsidRDefault="00E00AB5">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00AB5" w:rsidRDefault="00E00AB5">
      <w:pPr>
        <w:ind w:firstLine="0"/>
        <w:rPr>
          <w:i/>
        </w:rPr>
      </w:pPr>
      <w:r>
        <w:rPr>
          <w:i/>
        </w:rPr>
        <w:t xml:space="preserve">Ο κάτωθι υπογεγραμμένος, δηλώνω επισήμως ότι </w:t>
      </w:r>
      <w:r w:rsidR="00357D35">
        <w:rPr>
          <w:i/>
        </w:rPr>
        <w:t xml:space="preserve">είμαι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a"/>
        </w:rPr>
        <w:endnoteReference w:id="23"/>
      </w:r>
      <w:r>
        <w:rPr>
          <w:i/>
        </w:rPr>
        <w:t>, εκτός εάν :</w:t>
      </w:r>
    </w:p>
    <w:p w:rsidR="00F62DFA" w:rsidRDefault="00E00AB5">
      <w:pPr>
        <w:ind w:firstLine="0"/>
        <w:rPr>
          <w:rStyle w:val="a5"/>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5"/>
          <w:vertAlign w:val="superscript"/>
        </w:rPr>
        <w:endnoteReference w:id="24"/>
      </w:r>
      <w:r>
        <w:rPr>
          <w:rStyle w:val="a5"/>
          <w:i/>
        </w:rPr>
        <w:t>.</w:t>
      </w:r>
    </w:p>
    <w:p w:rsidR="00F62DFA" w:rsidRDefault="00F62DFA">
      <w:pPr>
        <w:ind w:firstLine="0"/>
        <w:rPr>
          <w:i/>
        </w:rPr>
      </w:pPr>
      <w:r>
        <w:rPr>
          <w:rStyle w:val="a5"/>
          <w:i/>
        </w:rPr>
        <w:t>β) η αναθέτουσα αρχή ή ο αναθέτων φορέας έχουν ήδη στην κατοχή τους τα σχετικά έγγραφα.</w:t>
      </w:r>
    </w:p>
    <w:p w:rsidR="004B6121" w:rsidRDefault="004B6121" w:rsidP="004B6121">
      <w:pPr>
        <w:ind w:firstLine="0"/>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r w:rsidR="00EC3147">
        <w:rPr>
          <w:i/>
        </w:rPr>
        <w:t>Δήλωσης</w:t>
      </w:r>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F62DFA" w:rsidRDefault="00F62DFA">
      <w:pPr>
        <w:ind w:firstLine="0"/>
        <w:rPr>
          <w:i/>
        </w:rPr>
      </w:pPr>
    </w:p>
    <w:p w:rsidR="00F62DFA" w:rsidRDefault="00F62DFA">
      <w:pPr>
        <w:ind w:firstLine="0"/>
        <w:rPr>
          <w:i/>
        </w:rPr>
      </w:pPr>
      <w:r>
        <w:rPr>
          <w:i/>
        </w:rPr>
        <w:t xml:space="preserve">Ημερομηνία, τόπος και, όπου ζητείται ή είναι απαραίτητο, υπογραφή(-ές): [……]   </w:t>
      </w:r>
    </w:p>
    <w:p w:rsidR="00B73C16" w:rsidRDefault="00B73C16">
      <w:pPr>
        <w:ind w:firstLine="0"/>
      </w:pPr>
      <w:r>
        <w:rPr>
          <w:i/>
        </w:rPr>
        <w:br w:type="page"/>
      </w:r>
    </w:p>
    <w:sectPr w:rsidR="00B73C16" w:rsidSect="00403196">
      <w:headerReference w:type="default" r:id="rId7"/>
      <w:footerReference w:type="default" r:id="rId8"/>
      <w:endnotePr>
        <w:numFmt w:val="decimal"/>
      </w:endnotePr>
      <w:pgSz w:w="11906" w:h="16838"/>
      <w:pgMar w:top="867" w:right="1531" w:bottom="993"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F9B" w:rsidRDefault="00793F9B">
      <w:pPr>
        <w:spacing w:after="0" w:line="240" w:lineRule="auto"/>
      </w:pPr>
      <w:r>
        <w:separator/>
      </w:r>
    </w:p>
  </w:endnote>
  <w:endnote w:type="continuationSeparator" w:id="0">
    <w:p w:rsidR="00793F9B" w:rsidRDefault="00793F9B">
      <w:pPr>
        <w:spacing w:after="0" w:line="240" w:lineRule="auto"/>
      </w:pPr>
      <w:r>
        <w:continuationSeparator/>
      </w:r>
    </w:p>
  </w:endnote>
  <w:endnote w:id="1">
    <w:p w:rsidR="00357D35" w:rsidRPr="002F6B21" w:rsidRDefault="00357D35" w:rsidP="00B73C16">
      <w:pPr>
        <w:pStyle w:val="af9"/>
        <w:tabs>
          <w:tab w:val="left" w:pos="284"/>
        </w:tabs>
        <w:ind w:firstLine="0"/>
      </w:pPr>
      <w:r w:rsidRPr="00F62DFA">
        <w:rPr>
          <w:rStyle w:val="a5"/>
        </w:rPr>
        <w:endnoteRef/>
      </w:r>
      <w:r w:rsidRPr="002F6B21">
        <w:tab/>
        <w:t>Επαναλάβετε τα στοιχεία των αρμοδίων, όνομα και επώνυμο, όσες φορές χρειάζεται.</w:t>
      </w:r>
    </w:p>
  </w:endnote>
  <w:endnote w:id="2">
    <w:p w:rsidR="00357D35" w:rsidRPr="00F62DFA" w:rsidRDefault="00357D35" w:rsidP="00B73C16">
      <w:pPr>
        <w:pStyle w:val="af9"/>
        <w:tabs>
          <w:tab w:val="left" w:pos="284"/>
        </w:tabs>
        <w:ind w:firstLine="0"/>
        <w:rPr>
          <w:rStyle w:val="DeltaViewInsertion"/>
          <w:b w:val="0"/>
          <w:i w:val="0"/>
        </w:rPr>
      </w:pPr>
      <w:r w:rsidRPr="00F62DFA">
        <w:rPr>
          <w:rStyle w:val="a5"/>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357D35" w:rsidRPr="00F62DFA" w:rsidRDefault="00357D35" w:rsidP="00B73C16">
      <w:pPr>
        <w:pStyle w:val="af9"/>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357D35" w:rsidRPr="00F62DFA" w:rsidRDefault="00357D35" w:rsidP="00B73C16">
      <w:pPr>
        <w:pStyle w:val="af9"/>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357D35" w:rsidRPr="002F6B21" w:rsidRDefault="00357D35" w:rsidP="00B73C16">
      <w:pPr>
        <w:pStyle w:val="af9"/>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3">
    <w:p w:rsidR="00357D35" w:rsidRPr="002F6B21" w:rsidRDefault="00357D35" w:rsidP="00B73C16">
      <w:pPr>
        <w:pStyle w:val="af9"/>
        <w:tabs>
          <w:tab w:val="left" w:pos="284"/>
        </w:tabs>
        <w:ind w:firstLine="0"/>
      </w:pPr>
      <w:r w:rsidRPr="00F62DFA">
        <w:rPr>
          <w:rStyle w:val="a5"/>
        </w:rPr>
        <w:endnoteRef/>
      </w:r>
      <w:r w:rsidRPr="002F6B21">
        <w:tab/>
        <w:t>Τα δικαιολογητικά και η κατάταξη, εάν υπάρχουν, αναφέρονται στην πιστοποίηση.</w:t>
      </w:r>
    </w:p>
  </w:endnote>
  <w:endnote w:id="4">
    <w:p w:rsidR="00357D35" w:rsidRPr="002F6B21" w:rsidRDefault="00357D35" w:rsidP="00B73C16">
      <w:pPr>
        <w:pStyle w:val="af9"/>
        <w:tabs>
          <w:tab w:val="left" w:pos="284"/>
        </w:tabs>
        <w:ind w:firstLine="0"/>
      </w:pPr>
      <w:r w:rsidRPr="00F62DFA">
        <w:rPr>
          <w:rStyle w:val="a5"/>
        </w:rPr>
        <w:endnoteRef/>
      </w:r>
      <w:r w:rsidRPr="002F6B21">
        <w:tab/>
        <w:t>Ειδικότερα ως μέλος ένωσης ή κοινοπραξίας ή άλλου παρόμοιου καθεστώτος.</w:t>
      </w:r>
    </w:p>
  </w:endnote>
  <w:endnote w:id="5">
    <w:p w:rsidR="00357D35" w:rsidRPr="002F6B21" w:rsidRDefault="00357D35" w:rsidP="00B73C16">
      <w:pPr>
        <w:pStyle w:val="af9"/>
        <w:tabs>
          <w:tab w:val="left" w:pos="284"/>
        </w:tabs>
        <w:ind w:firstLine="0"/>
      </w:pPr>
      <w:r w:rsidRPr="00F62DFA">
        <w:rPr>
          <w:rStyle w:val="a5"/>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6">
    <w:p w:rsidR="00357D35" w:rsidRPr="002F6B21" w:rsidRDefault="00357D35" w:rsidP="00B73C16">
      <w:pPr>
        <w:pStyle w:val="af9"/>
        <w:tabs>
          <w:tab w:val="left" w:pos="284"/>
        </w:tabs>
        <w:ind w:firstLine="0"/>
      </w:pPr>
      <w:r w:rsidRPr="00F62DFA">
        <w:rPr>
          <w:rStyle w:val="a5"/>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7">
    <w:p w:rsidR="00357D35" w:rsidRPr="002F6B21" w:rsidRDefault="00357D35" w:rsidP="00B73C16">
      <w:pPr>
        <w:pStyle w:val="af9"/>
        <w:tabs>
          <w:tab w:val="left" w:pos="284"/>
        </w:tabs>
        <w:ind w:firstLine="0"/>
      </w:pPr>
      <w:r w:rsidRPr="00F62DFA">
        <w:rPr>
          <w:rStyle w:val="a5"/>
        </w:rPr>
        <w:endnoteRef/>
      </w:r>
      <w:r w:rsidRPr="002F6B21">
        <w:tab/>
        <w:t>Σύμφωνα με άρθρο 73 παρ. 1 (β). Στον Κανονισμό ΕΕΕΣ (Κανονισμός ΕΕ 2016/7) αναφέρεται ως “διαφθορά”.</w:t>
      </w:r>
    </w:p>
  </w:endnote>
  <w:endnote w:id="8">
    <w:p w:rsidR="00357D35" w:rsidRPr="002F6B21" w:rsidRDefault="00357D35" w:rsidP="00B73C16">
      <w:pPr>
        <w:pStyle w:val="af9"/>
        <w:tabs>
          <w:tab w:val="left" w:pos="284"/>
        </w:tabs>
        <w:ind w:firstLine="0"/>
      </w:pPr>
      <w:r w:rsidRPr="00F62DFA">
        <w:rPr>
          <w:rStyle w:val="a5"/>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9">
    <w:p w:rsidR="00357D35" w:rsidRPr="002F6B21" w:rsidRDefault="00357D35" w:rsidP="00B73C16">
      <w:pPr>
        <w:pStyle w:val="af9"/>
        <w:tabs>
          <w:tab w:val="left" w:pos="284"/>
        </w:tabs>
        <w:ind w:firstLine="0"/>
      </w:pPr>
      <w:r w:rsidRPr="00F62DFA">
        <w:rPr>
          <w:rStyle w:val="a5"/>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8"/>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0">
    <w:p w:rsidR="00357D35" w:rsidRPr="002F6B21" w:rsidRDefault="00357D35" w:rsidP="00B73C16">
      <w:pPr>
        <w:pStyle w:val="af9"/>
        <w:tabs>
          <w:tab w:val="left" w:pos="284"/>
        </w:tabs>
        <w:ind w:firstLine="0"/>
      </w:pPr>
      <w:r w:rsidRPr="00F62DFA">
        <w:rPr>
          <w:rStyle w:val="a5"/>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1">
    <w:p w:rsidR="00357D35" w:rsidRPr="002F6B21" w:rsidRDefault="00357D35" w:rsidP="00B73C16">
      <w:pPr>
        <w:pStyle w:val="af9"/>
        <w:tabs>
          <w:tab w:val="left" w:pos="284"/>
        </w:tabs>
        <w:ind w:firstLine="0"/>
      </w:pPr>
      <w:r w:rsidRPr="00F62DFA">
        <w:rPr>
          <w:rStyle w:val="a5"/>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8"/>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2">
    <w:p w:rsidR="00357D35" w:rsidRPr="002F6B21" w:rsidRDefault="00357D35" w:rsidP="00B73C16">
      <w:pPr>
        <w:pStyle w:val="af9"/>
        <w:tabs>
          <w:tab w:val="left" w:pos="284"/>
        </w:tabs>
        <w:ind w:firstLine="0"/>
      </w:pPr>
      <w:r w:rsidRPr="00F62DFA">
        <w:rPr>
          <w:rStyle w:val="a5"/>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3">
    <w:p w:rsidR="00357D35" w:rsidRPr="002F6B21" w:rsidRDefault="00357D35" w:rsidP="00B73C16">
      <w:pPr>
        <w:pStyle w:val="af9"/>
        <w:tabs>
          <w:tab w:val="left" w:pos="284"/>
        </w:tabs>
        <w:ind w:firstLine="0"/>
      </w:pPr>
      <w:r w:rsidRPr="00F62DFA">
        <w:rPr>
          <w:rStyle w:val="a5"/>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4">
    <w:p w:rsidR="00357D35" w:rsidRPr="002F6B21" w:rsidRDefault="00357D35" w:rsidP="00B73C16">
      <w:pPr>
        <w:pStyle w:val="af9"/>
        <w:tabs>
          <w:tab w:val="left" w:pos="284"/>
        </w:tabs>
        <w:ind w:firstLine="0"/>
      </w:pPr>
      <w:r w:rsidRPr="00F62DFA">
        <w:rPr>
          <w:rStyle w:val="a5"/>
        </w:rPr>
        <w:endnoteRef/>
      </w:r>
      <w:r w:rsidRPr="002F6B21">
        <w:tab/>
        <w:t>Επαναλάβετε όσες φορές χρειάζεται.</w:t>
      </w:r>
    </w:p>
  </w:endnote>
  <w:endnote w:id="15">
    <w:p w:rsidR="00357D35" w:rsidRPr="002F6B21" w:rsidRDefault="00357D35" w:rsidP="00B73C16">
      <w:pPr>
        <w:pStyle w:val="af9"/>
        <w:tabs>
          <w:tab w:val="left" w:pos="284"/>
        </w:tabs>
        <w:ind w:firstLine="0"/>
      </w:pPr>
      <w:r w:rsidRPr="00F62DFA">
        <w:rPr>
          <w:rStyle w:val="a5"/>
        </w:rPr>
        <w:endnoteRef/>
      </w:r>
      <w:r w:rsidRPr="002F6B21">
        <w:tab/>
        <w:t>Επαναλάβετε όσες φορές χρειάζεται.</w:t>
      </w:r>
    </w:p>
  </w:endnote>
  <w:endnote w:id="16">
    <w:p w:rsidR="00357D35" w:rsidRPr="002F6B21" w:rsidRDefault="00357D35" w:rsidP="00B73C16">
      <w:pPr>
        <w:pStyle w:val="af9"/>
        <w:tabs>
          <w:tab w:val="left" w:pos="284"/>
        </w:tabs>
        <w:ind w:firstLine="0"/>
      </w:pPr>
      <w:r w:rsidRPr="00F62DFA">
        <w:rPr>
          <w:rStyle w:val="a5"/>
        </w:rPr>
        <w:endnoteRef/>
      </w:r>
      <w:r w:rsidRPr="002F6B21">
        <w:tab/>
        <w:t>Επαναλάβετε όσες φορές χρειάζεται.</w:t>
      </w:r>
    </w:p>
  </w:endnote>
  <w:endnote w:id="17">
    <w:p w:rsidR="00357D35" w:rsidRPr="002F6B21" w:rsidRDefault="00357D35" w:rsidP="00B73C16">
      <w:pPr>
        <w:pStyle w:val="af9"/>
        <w:tabs>
          <w:tab w:val="left" w:pos="284"/>
        </w:tabs>
        <w:ind w:firstLine="0"/>
      </w:pPr>
      <w:r w:rsidRPr="00F62DFA">
        <w:rPr>
          <w:rStyle w:val="a5"/>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8">
    <w:p w:rsidR="00357D35" w:rsidRPr="002F6B21" w:rsidRDefault="00357D35" w:rsidP="00B73C16">
      <w:pPr>
        <w:pStyle w:val="af9"/>
        <w:tabs>
          <w:tab w:val="left" w:pos="284"/>
        </w:tabs>
        <w:ind w:firstLine="0"/>
      </w:pPr>
      <w:r w:rsidRPr="00F62DFA">
        <w:rPr>
          <w:rStyle w:val="a5"/>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19">
    <w:p w:rsidR="00984566" w:rsidRPr="002F6B21" w:rsidRDefault="00984566" w:rsidP="00984566">
      <w:pPr>
        <w:pStyle w:val="af9"/>
        <w:tabs>
          <w:tab w:val="left" w:pos="284"/>
        </w:tabs>
        <w:ind w:firstLine="0"/>
      </w:pPr>
      <w:r w:rsidRPr="00F62DFA">
        <w:rPr>
          <w:rStyle w:val="a5"/>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0">
    <w:p w:rsidR="00984566" w:rsidRPr="002F6B21" w:rsidRDefault="00984566" w:rsidP="00984566">
      <w:pPr>
        <w:pStyle w:val="af9"/>
        <w:tabs>
          <w:tab w:val="left" w:pos="284"/>
        </w:tabs>
        <w:ind w:firstLine="0"/>
      </w:pPr>
      <w:r w:rsidRPr="00F62DFA">
        <w:rPr>
          <w:rStyle w:val="a5"/>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1">
    <w:p w:rsidR="00984566" w:rsidRPr="002F6B21" w:rsidRDefault="00984566" w:rsidP="00984566">
      <w:pPr>
        <w:pStyle w:val="af9"/>
        <w:tabs>
          <w:tab w:val="left" w:pos="284"/>
        </w:tabs>
        <w:ind w:firstLine="0"/>
      </w:pPr>
      <w:r w:rsidRPr="00F62DFA">
        <w:rPr>
          <w:rStyle w:val="a5"/>
        </w:rPr>
        <w:endnoteRef/>
      </w:r>
      <w:r w:rsidRPr="002F6B21">
        <w:tab/>
        <w:t>Επαναλάβετε όσες φορές χρειάζεται.</w:t>
      </w:r>
    </w:p>
  </w:endnote>
  <w:endnote w:id="22">
    <w:p w:rsidR="00C33FBA" w:rsidRPr="002F6B21" w:rsidRDefault="00C33FBA" w:rsidP="00C33FBA">
      <w:pPr>
        <w:pStyle w:val="af9"/>
        <w:tabs>
          <w:tab w:val="left" w:pos="284"/>
        </w:tabs>
        <w:ind w:firstLine="0"/>
      </w:pPr>
      <w:r w:rsidRPr="00F62DFA">
        <w:rPr>
          <w:rStyle w:val="a5"/>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3">
    <w:p w:rsidR="00357D35" w:rsidRPr="002F6B21" w:rsidRDefault="00357D35" w:rsidP="00B73C16">
      <w:pPr>
        <w:pStyle w:val="af9"/>
        <w:tabs>
          <w:tab w:val="left" w:pos="284"/>
        </w:tabs>
        <w:ind w:firstLine="0"/>
      </w:pPr>
      <w:r w:rsidRPr="00F62DFA">
        <w:rPr>
          <w:rStyle w:val="a5"/>
        </w:rPr>
        <w:endnoteRef/>
      </w:r>
      <w:r w:rsidRPr="002F6B21">
        <w:tab/>
      </w:r>
      <w:proofErr w:type="spellStart"/>
      <w:r w:rsidRPr="002F6B21">
        <w:t>Πρβλ</w:t>
      </w:r>
      <w:proofErr w:type="spellEnd"/>
      <w:r w:rsidRPr="002F6B21">
        <w:t xml:space="preserve"> και άρθρο 1 ν. 4250/2014</w:t>
      </w:r>
    </w:p>
  </w:endnote>
  <w:endnote w:id="24">
    <w:p w:rsidR="00357D35" w:rsidRPr="002F6B21" w:rsidRDefault="00357D35" w:rsidP="00B73C16">
      <w:pPr>
        <w:pStyle w:val="af9"/>
        <w:tabs>
          <w:tab w:val="left" w:pos="284"/>
        </w:tabs>
        <w:ind w:firstLine="0"/>
      </w:pPr>
      <w:r w:rsidRPr="00F62DFA">
        <w:rPr>
          <w:rStyle w:val="a5"/>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OpenSymbol">
    <w:altName w:val="Times New Roman"/>
    <w:charset w:val="00"/>
    <w:family w:val="auto"/>
    <w:pitch w:val="variable"/>
    <w:sig w:usb0="00000003" w:usb1="1001ECEA" w:usb2="00000000" w:usb3="00000000" w:csb0="00000001"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D35" w:rsidRDefault="009E346D">
    <w:pPr>
      <w:pStyle w:val="af0"/>
      <w:shd w:val="clear" w:color="auto" w:fill="FFFFFF"/>
      <w:jc w:val="center"/>
    </w:pPr>
    <w:fldSimple w:instr=" PAGE ">
      <w:r w:rsidR="00EF361A">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F9B" w:rsidRDefault="00793F9B">
      <w:pPr>
        <w:spacing w:after="0" w:line="240" w:lineRule="auto"/>
      </w:pPr>
      <w:r>
        <w:separator/>
      </w:r>
    </w:p>
  </w:footnote>
  <w:footnote w:type="continuationSeparator" w:id="0">
    <w:p w:rsidR="00793F9B" w:rsidRDefault="00793F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D35" w:rsidRDefault="00D07ABF">
    <w:pPr>
      <w:pStyle w:val="af"/>
      <w:ind w:left="-1531" w:firstLine="0"/>
    </w:pPr>
    <w:r>
      <w:rPr>
        <w:noProof/>
        <w:lang w:eastAsia="el-GR"/>
      </w:rPr>
      <w:drawing>
        <wp:anchor distT="0" distB="0" distL="114935" distR="114935" simplePos="0" relativeHeight="251657728" behindDoc="0" locked="0" layoutInCell="1" allowOverlap="1">
          <wp:simplePos x="0" y="0"/>
          <wp:positionH relativeFrom="column">
            <wp:posOffset>-1149350</wp:posOffset>
          </wp:positionH>
          <wp:positionV relativeFrom="paragraph">
            <wp:posOffset>-916940</wp:posOffset>
          </wp:positionV>
          <wp:extent cx="125095" cy="4036060"/>
          <wp:effectExtent l="19050" t="0" r="8255"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095" cy="403606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upperLetter"/>
      <w:lvlText w:val="%1)"/>
      <w:lvlJc w:val="left"/>
      <w:pPr>
        <w:tabs>
          <w:tab w:val="num" w:pos="0"/>
        </w:tabs>
        <w:ind w:left="720" w:hanging="360"/>
      </w:p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nsid w:val="00000005"/>
    <w:multiLevelType w:val="multilevel"/>
    <w:tmpl w:val="00000005"/>
    <w:name w:val="WW8Num5"/>
    <w:lvl w:ilvl="0">
      <w:start w:val="1"/>
      <w:numFmt w:val="bullet"/>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bullet"/>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248657F5"/>
    <w:multiLevelType w:val="hybridMultilevel"/>
    <w:tmpl w:val="6ECE31C8"/>
    <w:lvl w:ilvl="0" w:tplc="A3989E9C">
      <w:numFmt w:val="bullet"/>
      <w:lvlText w:val="-"/>
      <w:lvlJc w:val="left"/>
      <w:pPr>
        <w:tabs>
          <w:tab w:val="num" w:pos="720"/>
        </w:tabs>
        <w:ind w:left="720" w:hanging="360"/>
      </w:pPr>
      <w:rPr>
        <w:rFonts w:ascii="Calibri" w:eastAsia="Times New Roman" w:hAnsi="Calibri" w:cs="Calibri"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1"/>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6082"/>
  </w:hdrShapeDefaults>
  <w:footnotePr>
    <w:footnote w:id="-1"/>
    <w:footnote w:id="0"/>
  </w:footnotePr>
  <w:endnotePr>
    <w:numFmt w:val="decimal"/>
    <w:endnote w:id="-1"/>
    <w:endnote w:id="0"/>
  </w:endnotePr>
  <w:compat>
    <w:spaceForUL/>
    <w:balanceSingleByteDoubleByteWidth/>
    <w:doNotLeaveBackslashAlone/>
    <w:ulTrailSpace/>
    <w:adjustLineHeightInTable/>
  </w:compat>
  <w:rsids>
    <w:rsidRoot w:val="00037E70"/>
    <w:rsid w:val="00037E70"/>
    <w:rsid w:val="001043E6"/>
    <w:rsid w:val="00116EE3"/>
    <w:rsid w:val="00121C63"/>
    <w:rsid w:val="00154CAB"/>
    <w:rsid w:val="00191DC1"/>
    <w:rsid w:val="00191EF3"/>
    <w:rsid w:val="001E6916"/>
    <w:rsid w:val="00215676"/>
    <w:rsid w:val="00235F2C"/>
    <w:rsid w:val="00263C2C"/>
    <w:rsid w:val="00280674"/>
    <w:rsid w:val="002811E5"/>
    <w:rsid w:val="00286BD7"/>
    <w:rsid w:val="002A0808"/>
    <w:rsid w:val="002E5DF7"/>
    <w:rsid w:val="002F6B21"/>
    <w:rsid w:val="00302E94"/>
    <w:rsid w:val="00335746"/>
    <w:rsid w:val="003363F7"/>
    <w:rsid w:val="00357D35"/>
    <w:rsid w:val="00365690"/>
    <w:rsid w:val="00385B97"/>
    <w:rsid w:val="00385F58"/>
    <w:rsid w:val="003A5BD6"/>
    <w:rsid w:val="003A7CC0"/>
    <w:rsid w:val="003D05A6"/>
    <w:rsid w:val="003D10A7"/>
    <w:rsid w:val="003D6340"/>
    <w:rsid w:val="00403196"/>
    <w:rsid w:val="004034B7"/>
    <w:rsid w:val="0044640D"/>
    <w:rsid w:val="00475617"/>
    <w:rsid w:val="004834F1"/>
    <w:rsid w:val="004A40BE"/>
    <w:rsid w:val="004B6121"/>
    <w:rsid w:val="004C7432"/>
    <w:rsid w:val="004D619D"/>
    <w:rsid w:val="0050609E"/>
    <w:rsid w:val="00512E3A"/>
    <w:rsid w:val="005278A7"/>
    <w:rsid w:val="005464BC"/>
    <w:rsid w:val="00576263"/>
    <w:rsid w:val="005B02BE"/>
    <w:rsid w:val="005B73E8"/>
    <w:rsid w:val="005D5BEC"/>
    <w:rsid w:val="00620F3C"/>
    <w:rsid w:val="006254C5"/>
    <w:rsid w:val="0066113C"/>
    <w:rsid w:val="006B0264"/>
    <w:rsid w:val="006B2EFE"/>
    <w:rsid w:val="006C3B06"/>
    <w:rsid w:val="006D654A"/>
    <w:rsid w:val="006E00F1"/>
    <w:rsid w:val="006E392D"/>
    <w:rsid w:val="006F4C1B"/>
    <w:rsid w:val="00731490"/>
    <w:rsid w:val="007318B7"/>
    <w:rsid w:val="00764656"/>
    <w:rsid w:val="00782DD2"/>
    <w:rsid w:val="00793F9B"/>
    <w:rsid w:val="007A1A1E"/>
    <w:rsid w:val="0083016C"/>
    <w:rsid w:val="00832E84"/>
    <w:rsid w:val="008D57D8"/>
    <w:rsid w:val="00936A12"/>
    <w:rsid w:val="00944DB8"/>
    <w:rsid w:val="0097673A"/>
    <w:rsid w:val="00984566"/>
    <w:rsid w:val="00984BB4"/>
    <w:rsid w:val="0099584D"/>
    <w:rsid w:val="009972B3"/>
    <w:rsid w:val="009A0E61"/>
    <w:rsid w:val="009C33B7"/>
    <w:rsid w:val="009E346D"/>
    <w:rsid w:val="00A1627D"/>
    <w:rsid w:val="00A973E8"/>
    <w:rsid w:val="00AB6FDE"/>
    <w:rsid w:val="00AC1A7A"/>
    <w:rsid w:val="00AE3246"/>
    <w:rsid w:val="00AF208D"/>
    <w:rsid w:val="00AF36D2"/>
    <w:rsid w:val="00B341F1"/>
    <w:rsid w:val="00B41E97"/>
    <w:rsid w:val="00B433A0"/>
    <w:rsid w:val="00B5283C"/>
    <w:rsid w:val="00B62A29"/>
    <w:rsid w:val="00B63C46"/>
    <w:rsid w:val="00B65ECE"/>
    <w:rsid w:val="00B73C16"/>
    <w:rsid w:val="00B854D6"/>
    <w:rsid w:val="00BD33D1"/>
    <w:rsid w:val="00BE0B23"/>
    <w:rsid w:val="00C06DE0"/>
    <w:rsid w:val="00C33FBA"/>
    <w:rsid w:val="00C441BF"/>
    <w:rsid w:val="00C4483B"/>
    <w:rsid w:val="00C44C1C"/>
    <w:rsid w:val="00C85D20"/>
    <w:rsid w:val="00C86856"/>
    <w:rsid w:val="00CA0924"/>
    <w:rsid w:val="00CB100B"/>
    <w:rsid w:val="00CB426F"/>
    <w:rsid w:val="00CC1AE1"/>
    <w:rsid w:val="00CC3F17"/>
    <w:rsid w:val="00CD6F95"/>
    <w:rsid w:val="00D07ABF"/>
    <w:rsid w:val="00D42D8E"/>
    <w:rsid w:val="00D53B20"/>
    <w:rsid w:val="00D80DE3"/>
    <w:rsid w:val="00D86204"/>
    <w:rsid w:val="00DB0F8A"/>
    <w:rsid w:val="00E00AB5"/>
    <w:rsid w:val="00E04C64"/>
    <w:rsid w:val="00E109F9"/>
    <w:rsid w:val="00E35B62"/>
    <w:rsid w:val="00E628C1"/>
    <w:rsid w:val="00E937B7"/>
    <w:rsid w:val="00EC3147"/>
    <w:rsid w:val="00EF130F"/>
    <w:rsid w:val="00EF361A"/>
    <w:rsid w:val="00EF6002"/>
    <w:rsid w:val="00F140F3"/>
    <w:rsid w:val="00F3439D"/>
    <w:rsid w:val="00F62DFA"/>
    <w:rsid w:val="00F86BDB"/>
    <w:rsid w:val="00FB6873"/>
    <w:rsid w:val="00FC3C2C"/>
    <w:rsid w:val="00FD7454"/>
    <w:rsid w:val="00FF76D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73A"/>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97673A"/>
    <w:pPr>
      <w:tabs>
        <w:tab w:val="num" w:pos="0"/>
      </w:tabs>
      <w:ind w:left="360" w:hanging="360"/>
      <w:outlineLvl w:val="0"/>
    </w:pPr>
    <w:rPr>
      <w:b/>
      <w:sz w:val="28"/>
    </w:rPr>
  </w:style>
  <w:style w:type="paragraph" w:styleId="2">
    <w:name w:val="heading 2"/>
    <w:basedOn w:val="a0"/>
    <w:next w:val="a0"/>
    <w:qFormat/>
    <w:rsid w:val="0097673A"/>
    <w:pPr>
      <w:tabs>
        <w:tab w:val="num" w:pos="0"/>
      </w:tabs>
      <w:ind w:left="720" w:hanging="360"/>
      <w:outlineLvl w:val="1"/>
    </w:pPr>
    <w:rPr>
      <w:b/>
      <w:sz w:val="24"/>
    </w:rPr>
  </w:style>
  <w:style w:type="paragraph" w:styleId="3">
    <w:name w:val="heading 3"/>
    <w:basedOn w:val="a0"/>
    <w:next w:val="a0"/>
    <w:qFormat/>
    <w:rsid w:val="0097673A"/>
    <w:pPr>
      <w:tabs>
        <w:tab w:val="num" w:pos="0"/>
      </w:tabs>
      <w:ind w:left="720" w:hanging="360"/>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97673A"/>
  </w:style>
  <w:style w:type="character" w:customStyle="1" w:styleId="WW8Num1z1">
    <w:name w:val="WW8Num1z1"/>
    <w:rsid w:val="0097673A"/>
  </w:style>
  <w:style w:type="character" w:customStyle="1" w:styleId="WW8Num1z2">
    <w:name w:val="WW8Num1z2"/>
    <w:rsid w:val="0097673A"/>
  </w:style>
  <w:style w:type="character" w:customStyle="1" w:styleId="WW8Num1z3">
    <w:name w:val="WW8Num1z3"/>
    <w:rsid w:val="0097673A"/>
  </w:style>
  <w:style w:type="character" w:customStyle="1" w:styleId="WW8Num1z4">
    <w:name w:val="WW8Num1z4"/>
    <w:rsid w:val="0097673A"/>
  </w:style>
  <w:style w:type="character" w:customStyle="1" w:styleId="WW8Num1z5">
    <w:name w:val="WW8Num1z5"/>
    <w:rsid w:val="0097673A"/>
  </w:style>
  <w:style w:type="character" w:customStyle="1" w:styleId="WW8Num1z6">
    <w:name w:val="WW8Num1z6"/>
    <w:rsid w:val="0097673A"/>
  </w:style>
  <w:style w:type="character" w:customStyle="1" w:styleId="WW8Num1z7">
    <w:name w:val="WW8Num1z7"/>
    <w:rsid w:val="0097673A"/>
  </w:style>
  <w:style w:type="character" w:customStyle="1" w:styleId="WW8Num1z8">
    <w:name w:val="WW8Num1z8"/>
    <w:rsid w:val="0097673A"/>
  </w:style>
  <w:style w:type="character" w:customStyle="1" w:styleId="WW8Num2z0">
    <w:name w:val="WW8Num2z0"/>
    <w:rsid w:val="0097673A"/>
  </w:style>
  <w:style w:type="character" w:customStyle="1" w:styleId="WW8Num2z1">
    <w:name w:val="WW8Num2z1"/>
    <w:rsid w:val="0097673A"/>
  </w:style>
  <w:style w:type="character" w:customStyle="1" w:styleId="WW8Num2z2">
    <w:name w:val="WW8Num2z2"/>
    <w:rsid w:val="0097673A"/>
  </w:style>
  <w:style w:type="character" w:customStyle="1" w:styleId="WW8Num2z3">
    <w:name w:val="WW8Num2z3"/>
    <w:rsid w:val="0097673A"/>
  </w:style>
  <w:style w:type="character" w:customStyle="1" w:styleId="WW8Num2z4">
    <w:name w:val="WW8Num2z4"/>
    <w:rsid w:val="0097673A"/>
  </w:style>
  <w:style w:type="character" w:customStyle="1" w:styleId="WW8Num2z5">
    <w:name w:val="WW8Num2z5"/>
    <w:rsid w:val="0097673A"/>
  </w:style>
  <w:style w:type="character" w:customStyle="1" w:styleId="WW8Num2z6">
    <w:name w:val="WW8Num2z6"/>
    <w:rsid w:val="0097673A"/>
  </w:style>
  <w:style w:type="character" w:customStyle="1" w:styleId="WW8Num2z7">
    <w:name w:val="WW8Num2z7"/>
    <w:rsid w:val="0097673A"/>
  </w:style>
  <w:style w:type="character" w:customStyle="1" w:styleId="WW8Num2z8">
    <w:name w:val="WW8Num2z8"/>
    <w:rsid w:val="0097673A"/>
  </w:style>
  <w:style w:type="character" w:customStyle="1" w:styleId="WW8Num3z0">
    <w:name w:val="WW8Num3z0"/>
    <w:rsid w:val="0097673A"/>
  </w:style>
  <w:style w:type="character" w:customStyle="1" w:styleId="WW8Num4z0">
    <w:name w:val="WW8Num4z0"/>
    <w:rsid w:val="0097673A"/>
  </w:style>
  <w:style w:type="character" w:customStyle="1" w:styleId="WW8Num5z0">
    <w:name w:val="WW8Num5z0"/>
    <w:rsid w:val="0097673A"/>
    <w:rPr>
      <w:rFonts w:ascii="Times New Roman" w:hAnsi="Times New Roman" w:cs="Times New Roman"/>
      <w:sz w:val="22"/>
      <w:szCs w:val="24"/>
    </w:rPr>
  </w:style>
  <w:style w:type="character" w:customStyle="1" w:styleId="WW8Num5z1">
    <w:name w:val="WW8Num5z1"/>
    <w:rsid w:val="0097673A"/>
  </w:style>
  <w:style w:type="character" w:customStyle="1" w:styleId="WW8Num5z2">
    <w:name w:val="WW8Num5z2"/>
    <w:rsid w:val="0097673A"/>
  </w:style>
  <w:style w:type="character" w:customStyle="1" w:styleId="WW8Num5z3">
    <w:name w:val="WW8Num5z3"/>
    <w:rsid w:val="0097673A"/>
  </w:style>
  <w:style w:type="character" w:customStyle="1" w:styleId="WW8Num5z4">
    <w:name w:val="WW8Num5z4"/>
    <w:rsid w:val="0097673A"/>
  </w:style>
  <w:style w:type="character" w:customStyle="1" w:styleId="WW8Num5z5">
    <w:name w:val="WW8Num5z5"/>
    <w:rsid w:val="0097673A"/>
  </w:style>
  <w:style w:type="character" w:customStyle="1" w:styleId="WW8Num5z6">
    <w:name w:val="WW8Num5z6"/>
    <w:rsid w:val="0097673A"/>
  </w:style>
  <w:style w:type="character" w:customStyle="1" w:styleId="WW8Num5z7">
    <w:name w:val="WW8Num5z7"/>
    <w:rsid w:val="0097673A"/>
  </w:style>
  <w:style w:type="character" w:customStyle="1" w:styleId="WW8Num5z8">
    <w:name w:val="WW8Num5z8"/>
    <w:rsid w:val="0097673A"/>
  </w:style>
  <w:style w:type="character" w:customStyle="1" w:styleId="WW8Num6z0">
    <w:name w:val="WW8Num6z0"/>
    <w:rsid w:val="0097673A"/>
    <w:rPr>
      <w:rFonts w:ascii="Times New Roman" w:hAnsi="Times New Roman" w:cs="Times New Roman"/>
    </w:rPr>
  </w:style>
  <w:style w:type="character" w:customStyle="1" w:styleId="WW8Num6z1">
    <w:name w:val="WW8Num6z1"/>
    <w:rsid w:val="0097673A"/>
  </w:style>
  <w:style w:type="character" w:customStyle="1" w:styleId="WW8Num6z2">
    <w:name w:val="WW8Num6z2"/>
    <w:rsid w:val="0097673A"/>
  </w:style>
  <w:style w:type="character" w:customStyle="1" w:styleId="WW8Num6z3">
    <w:name w:val="WW8Num6z3"/>
    <w:rsid w:val="0097673A"/>
  </w:style>
  <w:style w:type="character" w:customStyle="1" w:styleId="WW8Num6z4">
    <w:name w:val="WW8Num6z4"/>
    <w:rsid w:val="0097673A"/>
  </w:style>
  <w:style w:type="character" w:customStyle="1" w:styleId="WW8Num6z5">
    <w:name w:val="WW8Num6z5"/>
    <w:rsid w:val="0097673A"/>
  </w:style>
  <w:style w:type="character" w:customStyle="1" w:styleId="WW8Num6z6">
    <w:name w:val="WW8Num6z6"/>
    <w:rsid w:val="0097673A"/>
  </w:style>
  <w:style w:type="character" w:customStyle="1" w:styleId="WW8Num6z7">
    <w:name w:val="WW8Num6z7"/>
    <w:rsid w:val="0097673A"/>
  </w:style>
  <w:style w:type="character" w:customStyle="1" w:styleId="WW8Num6z8">
    <w:name w:val="WW8Num6z8"/>
    <w:rsid w:val="0097673A"/>
  </w:style>
  <w:style w:type="character" w:customStyle="1" w:styleId="WW8Num7z0">
    <w:name w:val="WW8Num7z0"/>
    <w:rsid w:val="0097673A"/>
  </w:style>
  <w:style w:type="character" w:customStyle="1" w:styleId="WW8Num7z1">
    <w:name w:val="WW8Num7z1"/>
    <w:rsid w:val="0097673A"/>
  </w:style>
  <w:style w:type="character" w:customStyle="1" w:styleId="WW8Num7z2">
    <w:name w:val="WW8Num7z2"/>
    <w:rsid w:val="0097673A"/>
  </w:style>
  <w:style w:type="character" w:customStyle="1" w:styleId="WW8Num7z3">
    <w:name w:val="WW8Num7z3"/>
    <w:rsid w:val="0097673A"/>
  </w:style>
  <w:style w:type="character" w:customStyle="1" w:styleId="WW8Num7z4">
    <w:name w:val="WW8Num7z4"/>
    <w:rsid w:val="0097673A"/>
  </w:style>
  <w:style w:type="character" w:customStyle="1" w:styleId="WW8Num7z5">
    <w:name w:val="WW8Num7z5"/>
    <w:rsid w:val="0097673A"/>
  </w:style>
  <w:style w:type="character" w:customStyle="1" w:styleId="WW8Num7z6">
    <w:name w:val="WW8Num7z6"/>
    <w:rsid w:val="0097673A"/>
  </w:style>
  <w:style w:type="character" w:customStyle="1" w:styleId="WW8Num7z7">
    <w:name w:val="WW8Num7z7"/>
    <w:rsid w:val="0097673A"/>
  </w:style>
  <w:style w:type="character" w:customStyle="1" w:styleId="WW8Num7z8">
    <w:name w:val="WW8Num7z8"/>
    <w:rsid w:val="0097673A"/>
  </w:style>
  <w:style w:type="character" w:customStyle="1" w:styleId="WW8Num8z0">
    <w:name w:val="WW8Num8z0"/>
    <w:rsid w:val="0097673A"/>
    <w:rPr>
      <w:rFonts w:cs="Calibri"/>
      <w:b w:val="0"/>
      <w:bCs w:val="0"/>
      <w:i w:val="0"/>
      <w:iCs w:val="0"/>
      <w:color w:val="000000"/>
      <w:sz w:val="22"/>
      <w:szCs w:val="22"/>
    </w:rPr>
  </w:style>
  <w:style w:type="character" w:customStyle="1" w:styleId="WW8Num8z1">
    <w:name w:val="WW8Num8z1"/>
    <w:rsid w:val="0097673A"/>
  </w:style>
  <w:style w:type="character" w:customStyle="1" w:styleId="WW8Num8z2">
    <w:name w:val="WW8Num8z2"/>
    <w:rsid w:val="0097673A"/>
  </w:style>
  <w:style w:type="character" w:customStyle="1" w:styleId="WW8Num8z3">
    <w:name w:val="WW8Num8z3"/>
    <w:rsid w:val="0097673A"/>
  </w:style>
  <w:style w:type="character" w:customStyle="1" w:styleId="WW8Num8z4">
    <w:name w:val="WW8Num8z4"/>
    <w:rsid w:val="0097673A"/>
  </w:style>
  <w:style w:type="character" w:customStyle="1" w:styleId="WW8Num8z5">
    <w:name w:val="WW8Num8z5"/>
    <w:rsid w:val="0097673A"/>
  </w:style>
  <w:style w:type="character" w:customStyle="1" w:styleId="WW8Num8z6">
    <w:name w:val="WW8Num8z6"/>
    <w:rsid w:val="0097673A"/>
  </w:style>
  <w:style w:type="character" w:customStyle="1" w:styleId="WW8Num8z7">
    <w:name w:val="WW8Num8z7"/>
    <w:rsid w:val="0097673A"/>
  </w:style>
  <w:style w:type="character" w:customStyle="1" w:styleId="WW8Num8z8">
    <w:name w:val="WW8Num8z8"/>
    <w:rsid w:val="0097673A"/>
  </w:style>
  <w:style w:type="character" w:customStyle="1" w:styleId="WW8Num4z1">
    <w:name w:val="WW8Num4z1"/>
    <w:rsid w:val="0097673A"/>
  </w:style>
  <w:style w:type="character" w:customStyle="1" w:styleId="WW8Num4z2">
    <w:name w:val="WW8Num4z2"/>
    <w:rsid w:val="0097673A"/>
  </w:style>
  <w:style w:type="character" w:customStyle="1" w:styleId="WW8Num4z3">
    <w:name w:val="WW8Num4z3"/>
    <w:rsid w:val="0097673A"/>
  </w:style>
  <w:style w:type="character" w:customStyle="1" w:styleId="WW8Num4z4">
    <w:name w:val="WW8Num4z4"/>
    <w:rsid w:val="0097673A"/>
  </w:style>
  <w:style w:type="character" w:customStyle="1" w:styleId="WW8Num4z5">
    <w:name w:val="WW8Num4z5"/>
    <w:rsid w:val="0097673A"/>
  </w:style>
  <w:style w:type="character" w:customStyle="1" w:styleId="WW8Num4z6">
    <w:name w:val="WW8Num4z6"/>
    <w:rsid w:val="0097673A"/>
  </w:style>
  <w:style w:type="character" w:customStyle="1" w:styleId="WW8Num4z7">
    <w:name w:val="WW8Num4z7"/>
    <w:rsid w:val="0097673A"/>
  </w:style>
  <w:style w:type="character" w:customStyle="1" w:styleId="WW8Num4z8">
    <w:name w:val="WW8Num4z8"/>
    <w:rsid w:val="0097673A"/>
  </w:style>
  <w:style w:type="character" w:customStyle="1" w:styleId="WW8Num9z0">
    <w:name w:val="WW8Num9z0"/>
    <w:rsid w:val="0097673A"/>
  </w:style>
  <w:style w:type="character" w:customStyle="1" w:styleId="WW8Num9z1">
    <w:name w:val="WW8Num9z1"/>
    <w:rsid w:val="0097673A"/>
  </w:style>
  <w:style w:type="character" w:customStyle="1" w:styleId="WW8Num9z2">
    <w:name w:val="WW8Num9z2"/>
    <w:rsid w:val="0097673A"/>
  </w:style>
  <w:style w:type="character" w:customStyle="1" w:styleId="WW8Num9z3">
    <w:name w:val="WW8Num9z3"/>
    <w:rsid w:val="0097673A"/>
  </w:style>
  <w:style w:type="character" w:customStyle="1" w:styleId="WW8Num9z4">
    <w:name w:val="WW8Num9z4"/>
    <w:rsid w:val="0097673A"/>
  </w:style>
  <w:style w:type="character" w:customStyle="1" w:styleId="WW8Num9z5">
    <w:name w:val="WW8Num9z5"/>
    <w:rsid w:val="0097673A"/>
  </w:style>
  <w:style w:type="character" w:customStyle="1" w:styleId="WW8Num9z6">
    <w:name w:val="WW8Num9z6"/>
    <w:rsid w:val="0097673A"/>
  </w:style>
  <w:style w:type="character" w:customStyle="1" w:styleId="WW8Num9z7">
    <w:name w:val="WW8Num9z7"/>
    <w:rsid w:val="0097673A"/>
  </w:style>
  <w:style w:type="character" w:customStyle="1" w:styleId="WW8Num9z8">
    <w:name w:val="WW8Num9z8"/>
    <w:rsid w:val="0097673A"/>
  </w:style>
  <w:style w:type="character" w:customStyle="1" w:styleId="4">
    <w:name w:val="Προεπιλεγμένη γραμματοσειρά4"/>
    <w:rsid w:val="0097673A"/>
  </w:style>
  <w:style w:type="character" w:customStyle="1" w:styleId="WW8Num10z0">
    <w:name w:val="WW8Num10z0"/>
    <w:rsid w:val="0097673A"/>
  </w:style>
  <w:style w:type="character" w:customStyle="1" w:styleId="WW8Num10z1">
    <w:name w:val="WW8Num10z1"/>
    <w:rsid w:val="0097673A"/>
  </w:style>
  <w:style w:type="character" w:customStyle="1" w:styleId="WW8Num10z2">
    <w:name w:val="WW8Num10z2"/>
    <w:rsid w:val="0097673A"/>
  </w:style>
  <w:style w:type="character" w:customStyle="1" w:styleId="WW8Num10z3">
    <w:name w:val="WW8Num10z3"/>
    <w:rsid w:val="0097673A"/>
  </w:style>
  <w:style w:type="character" w:customStyle="1" w:styleId="WW8Num10z4">
    <w:name w:val="WW8Num10z4"/>
    <w:rsid w:val="0097673A"/>
  </w:style>
  <w:style w:type="character" w:customStyle="1" w:styleId="WW8Num10z5">
    <w:name w:val="WW8Num10z5"/>
    <w:rsid w:val="0097673A"/>
  </w:style>
  <w:style w:type="character" w:customStyle="1" w:styleId="WW8Num10z6">
    <w:name w:val="WW8Num10z6"/>
    <w:rsid w:val="0097673A"/>
  </w:style>
  <w:style w:type="character" w:customStyle="1" w:styleId="WW8Num10z7">
    <w:name w:val="WW8Num10z7"/>
    <w:rsid w:val="0097673A"/>
  </w:style>
  <w:style w:type="character" w:customStyle="1" w:styleId="WW8Num10z8">
    <w:name w:val="WW8Num10z8"/>
    <w:rsid w:val="0097673A"/>
  </w:style>
  <w:style w:type="character" w:customStyle="1" w:styleId="30">
    <w:name w:val="Προεπιλεγμένη γραμματοσειρά3"/>
    <w:rsid w:val="0097673A"/>
  </w:style>
  <w:style w:type="character" w:customStyle="1" w:styleId="WW8Num3z1">
    <w:name w:val="WW8Num3z1"/>
    <w:rsid w:val="0097673A"/>
  </w:style>
  <w:style w:type="character" w:customStyle="1" w:styleId="WW8Num3z2">
    <w:name w:val="WW8Num3z2"/>
    <w:rsid w:val="0097673A"/>
  </w:style>
  <w:style w:type="character" w:customStyle="1" w:styleId="WW8Num3z3">
    <w:name w:val="WW8Num3z3"/>
    <w:rsid w:val="0097673A"/>
  </w:style>
  <w:style w:type="character" w:customStyle="1" w:styleId="WW8Num3z4">
    <w:name w:val="WW8Num3z4"/>
    <w:rsid w:val="0097673A"/>
  </w:style>
  <w:style w:type="character" w:customStyle="1" w:styleId="WW8Num3z5">
    <w:name w:val="WW8Num3z5"/>
    <w:rsid w:val="0097673A"/>
  </w:style>
  <w:style w:type="character" w:customStyle="1" w:styleId="WW8Num3z6">
    <w:name w:val="WW8Num3z6"/>
    <w:rsid w:val="0097673A"/>
  </w:style>
  <w:style w:type="character" w:customStyle="1" w:styleId="WW8Num3z7">
    <w:name w:val="WW8Num3z7"/>
    <w:rsid w:val="0097673A"/>
  </w:style>
  <w:style w:type="character" w:customStyle="1" w:styleId="WW8Num3z8">
    <w:name w:val="WW8Num3z8"/>
    <w:rsid w:val="0097673A"/>
  </w:style>
  <w:style w:type="character" w:customStyle="1" w:styleId="WW8Num11z0">
    <w:name w:val="WW8Num11z0"/>
    <w:rsid w:val="0097673A"/>
  </w:style>
  <w:style w:type="character" w:customStyle="1" w:styleId="WW8Num11z1">
    <w:name w:val="WW8Num11z1"/>
    <w:rsid w:val="0097673A"/>
  </w:style>
  <w:style w:type="character" w:customStyle="1" w:styleId="WW8Num11z2">
    <w:name w:val="WW8Num11z2"/>
    <w:rsid w:val="0097673A"/>
  </w:style>
  <w:style w:type="character" w:customStyle="1" w:styleId="WW8Num11z3">
    <w:name w:val="WW8Num11z3"/>
    <w:rsid w:val="0097673A"/>
  </w:style>
  <w:style w:type="character" w:customStyle="1" w:styleId="WW8Num11z4">
    <w:name w:val="WW8Num11z4"/>
    <w:rsid w:val="0097673A"/>
  </w:style>
  <w:style w:type="character" w:customStyle="1" w:styleId="WW8Num11z5">
    <w:name w:val="WW8Num11z5"/>
    <w:rsid w:val="0097673A"/>
  </w:style>
  <w:style w:type="character" w:customStyle="1" w:styleId="WW8Num11z6">
    <w:name w:val="WW8Num11z6"/>
    <w:rsid w:val="0097673A"/>
  </w:style>
  <w:style w:type="character" w:customStyle="1" w:styleId="WW8Num11z7">
    <w:name w:val="WW8Num11z7"/>
    <w:rsid w:val="0097673A"/>
  </w:style>
  <w:style w:type="character" w:customStyle="1" w:styleId="WW8Num11z8">
    <w:name w:val="WW8Num11z8"/>
    <w:rsid w:val="0097673A"/>
  </w:style>
  <w:style w:type="character" w:customStyle="1" w:styleId="WW8Num12z0">
    <w:name w:val="WW8Num12z0"/>
    <w:rsid w:val="0097673A"/>
  </w:style>
  <w:style w:type="character" w:customStyle="1" w:styleId="WW8Num12z1">
    <w:name w:val="WW8Num12z1"/>
    <w:rsid w:val="0097673A"/>
  </w:style>
  <w:style w:type="character" w:customStyle="1" w:styleId="WW8Num12z2">
    <w:name w:val="WW8Num12z2"/>
    <w:rsid w:val="0097673A"/>
  </w:style>
  <w:style w:type="character" w:customStyle="1" w:styleId="WW8Num12z3">
    <w:name w:val="WW8Num12z3"/>
    <w:rsid w:val="0097673A"/>
  </w:style>
  <w:style w:type="character" w:customStyle="1" w:styleId="WW8Num12z4">
    <w:name w:val="WW8Num12z4"/>
    <w:rsid w:val="0097673A"/>
  </w:style>
  <w:style w:type="character" w:customStyle="1" w:styleId="WW8Num12z5">
    <w:name w:val="WW8Num12z5"/>
    <w:rsid w:val="0097673A"/>
  </w:style>
  <w:style w:type="character" w:customStyle="1" w:styleId="WW8Num12z6">
    <w:name w:val="WW8Num12z6"/>
    <w:rsid w:val="0097673A"/>
  </w:style>
  <w:style w:type="character" w:customStyle="1" w:styleId="WW8Num12z7">
    <w:name w:val="WW8Num12z7"/>
    <w:rsid w:val="0097673A"/>
  </w:style>
  <w:style w:type="character" w:customStyle="1" w:styleId="WW8Num12z8">
    <w:name w:val="WW8Num12z8"/>
    <w:rsid w:val="0097673A"/>
  </w:style>
  <w:style w:type="character" w:customStyle="1" w:styleId="20">
    <w:name w:val="Προεπιλεγμένη γραμματοσειρά2"/>
    <w:rsid w:val="0097673A"/>
  </w:style>
  <w:style w:type="character" w:customStyle="1" w:styleId="10">
    <w:name w:val="Προεπιλεγμένη γραμματοσειρά1"/>
    <w:rsid w:val="0097673A"/>
  </w:style>
  <w:style w:type="character" w:customStyle="1" w:styleId="5">
    <w:name w:val="Προεπιλεγμένη γραμματοσειρά5"/>
    <w:rsid w:val="0097673A"/>
  </w:style>
  <w:style w:type="character" w:styleId="-">
    <w:name w:val="Hyperlink"/>
    <w:uiPriority w:val="99"/>
    <w:rsid w:val="0097673A"/>
    <w:rPr>
      <w:color w:val="0000FF"/>
      <w:u w:val="single"/>
    </w:rPr>
  </w:style>
  <w:style w:type="character" w:customStyle="1" w:styleId="Char">
    <w:name w:val="Κεφαλίδα Char"/>
    <w:rsid w:val="0097673A"/>
    <w:rPr>
      <w:rFonts w:ascii="Calibri" w:eastAsia="Times New Roman" w:hAnsi="Calibri" w:cs="Times New Roman"/>
    </w:rPr>
  </w:style>
  <w:style w:type="character" w:customStyle="1" w:styleId="Char1">
    <w:name w:val="Κεφαλίδα Char1"/>
    <w:rsid w:val="0097673A"/>
    <w:rPr>
      <w:rFonts w:ascii="Calibri" w:eastAsia="Calibri" w:hAnsi="Calibri" w:cs="Times New Roman"/>
    </w:rPr>
  </w:style>
  <w:style w:type="character" w:customStyle="1" w:styleId="Char0">
    <w:name w:val="Κείμενο πλαισίου Char"/>
    <w:rsid w:val="0097673A"/>
    <w:rPr>
      <w:rFonts w:ascii="Tahoma" w:eastAsia="Times New Roman" w:hAnsi="Tahoma" w:cs="Tahoma"/>
      <w:sz w:val="16"/>
      <w:szCs w:val="16"/>
    </w:rPr>
  </w:style>
  <w:style w:type="character" w:customStyle="1" w:styleId="1Char">
    <w:name w:val="Επικεφαλίδα 1 Char"/>
    <w:rsid w:val="0097673A"/>
    <w:rPr>
      <w:rFonts w:ascii="Candara" w:eastAsia="Times New Roman" w:hAnsi="Candara" w:cs="Candara"/>
      <w:b/>
      <w:bCs/>
      <w:sz w:val="26"/>
      <w:szCs w:val="22"/>
    </w:rPr>
  </w:style>
  <w:style w:type="character" w:customStyle="1" w:styleId="Char2">
    <w:name w:val="Υποσέλιδο Char"/>
    <w:rsid w:val="0097673A"/>
    <w:rPr>
      <w:rFonts w:eastAsia="Times New Roman"/>
      <w:sz w:val="22"/>
      <w:szCs w:val="22"/>
    </w:rPr>
  </w:style>
  <w:style w:type="character" w:customStyle="1" w:styleId="2Char">
    <w:name w:val="Επικεφαλίδα 2 Char"/>
    <w:rsid w:val="0097673A"/>
    <w:rPr>
      <w:rFonts w:ascii="Candara" w:hAnsi="Candara" w:cs="Candara"/>
      <w:b/>
      <w:bCs/>
      <w:color w:val="000000"/>
      <w:sz w:val="24"/>
      <w:szCs w:val="26"/>
    </w:rPr>
  </w:style>
  <w:style w:type="character" w:customStyle="1" w:styleId="3Char">
    <w:name w:val="Επικεφαλίδα 3 Char"/>
    <w:rsid w:val="0097673A"/>
    <w:rPr>
      <w:rFonts w:ascii="Candara" w:hAnsi="Candara" w:cs="Candara"/>
      <w:b/>
      <w:bCs/>
      <w:i/>
      <w:sz w:val="22"/>
      <w:szCs w:val="22"/>
    </w:rPr>
  </w:style>
  <w:style w:type="character" w:customStyle="1" w:styleId="ListLabel1">
    <w:name w:val="ListLabel 1"/>
    <w:rsid w:val="0097673A"/>
    <w:rPr>
      <w:rFonts w:cs="Courier New"/>
    </w:rPr>
  </w:style>
  <w:style w:type="character" w:customStyle="1" w:styleId="a4">
    <w:name w:val="Χαρακτήρες αρίθμησης"/>
    <w:rsid w:val="0097673A"/>
  </w:style>
  <w:style w:type="character" w:customStyle="1" w:styleId="a5">
    <w:name w:val="Χαρακτήρες υποσημείωσης"/>
    <w:rsid w:val="0097673A"/>
  </w:style>
  <w:style w:type="character" w:styleId="a6">
    <w:name w:val="footnote reference"/>
    <w:rsid w:val="0097673A"/>
    <w:rPr>
      <w:vertAlign w:val="superscript"/>
    </w:rPr>
  </w:style>
  <w:style w:type="character" w:customStyle="1" w:styleId="a7">
    <w:name w:val="Κουκκίδες"/>
    <w:rsid w:val="0097673A"/>
    <w:rPr>
      <w:rFonts w:ascii="OpenSymbol" w:eastAsia="OpenSymbol" w:hAnsi="OpenSymbol" w:cs="OpenSymbol"/>
    </w:rPr>
  </w:style>
  <w:style w:type="character" w:customStyle="1" w:styleId="WW8Num20z0">
    <w:name w:val="WW8Num20z0"/>
    <w:rsid w:val="0097673A"/>
    <w:rPr>
      <w:rFonts w:ascii="Times New Roman" w:hAnsi="Times New Roman" w:cs="Times New Roman"/>
      <w:sz w:val="22"/>
      <w:szCs w:val="24"/>
    </w:rPr>
  </w:style>
  <w:style w:type="character" w:customStyle="1" w:styleId="WW8Num20z1">
    <w:name w:val="WW8Num20z1"/>
    <w:rsid w:val="0097673A"/>
  </w:style>
  <w:style w:type="character" w:customStyle="1" w:styleId="WW8Num20z2">
    <w:name w:val="WW8Num20z2"/>
    <w:rsid w:val="0097673A"/>
  </w:style>
  <w:style w:type="character" w:customStyle="1" w:styleId="WW8Num20z3">
    <w:name w:val="WW8Num20z3"/>
    <w:rsid w:val="0097673A"/>
  </w:style>
  <w:style w:type="character" w:customStyle="1" w:styleId="WW8Num20z4">
    <w:name w:val="WW8Num20z4"/>
    <w:rsid w:val="0097673A"/>
  </w:style>
  <w:style w:type="character" w:customStyle="1" w:styleId="WW8Num20z5">
    <w:name w:val="WW8Num20z5"/>
    <w:rsid w:val="0097673A"/>
  </w:style>
  <w:style w:type="character" w:customStyle="1" w:styleId="WW8Num20z6">
    <w:name w:val="WW8Num20z6"/>
    <w:rsid w:val="0097673A"/>
  </w:style>
  <w:style w:type="character" w:customStyle="1" w:styleId="WW8Num20z7">
    <w:name w:val="WW8Num20z7"/>
    <w:rsid w:val="0097673A"/>
  </w:style>
  <w:style w:type="character" w:customStyle="1" w:styleId="WW8Num20z8">
    <w:name w:val="WW8Num20z8"/>
    <w:rsid w:val="0097673A"/>
  </w:style>
  <w:style w:type="character" w:customStyle="1" w:styleId="WW8Num21z0">
    <w:name w:val="WW8Num21z0"/>
    <w:rsid w:val="0097673A"/>
    <w:rPr>
      <w:rFonts w:ascii="Times New Roman" w:hAnsi="Times New Roman" w:cs="Times New Roman"/>
    </w:rPr>
  </w:style>
  <w:style w:type="character" w:customStyle="1" w:styleId="WW8Num21z1">
    <w:name w:val="WW8Num21z1"/>
    <w:rsid w:val="0097673A"/>
  </w:style>
  <w:style w:type="character" w:customStyle="1" w:styleId="WW8Num21z2">
    <w:name w:val="WW8Num21z2"/>
    <w:rsid w:val="0097673A"/>
  </w:style>
  <w:style w:type="character" w:customStyle="1" w:styleId="WW8Num21z3">
    <w:name w:val="WW8Num21z3"/>
    <w:rsid w:val="0097673A"/>
  </w:style>
  <w:style w:type="character" w:customStyle="1" w:styleId="WW8Num21z4">
    <w:name w:val="WW8Num21z4"/>
    <w:rsid w:val="0097673A"/>
  </w:style>
  <w:style w:type="character" w:customStyle="1" w:styleId="WW8Num21z5">
    <w:name w:val="WW8Num21z5"/>
    <w:rsid w:val="0097673A"/>
  </w:style>
  <w:style w:type="character" w:customStyle="1" w:styleId="WW8Num21z6">
    <w:name w:val="WW8Num21z6"/>
    <w:rsid w:val="0097673A"/>
  </w:style>
  <w:style w:type="character" w:customStyle="1" w:styleId="WW8Num21z7">
    <w:name w:val="WW8Num21z7"/>
    <w:rsid w:val="0097673A"/>
  </w:style>
  <w:style w:type="character" w:customStyle="1" w:styleId="WW8Num21z8">
    <w:name w:val="WW8Num21z8"/>
    <w:rsid w:val="0097673A"/>
  </w:style>
  <w:style w:type="character" w:customStyle="1" w:styleId="WW8Num23z0">
    <w:name w:val="WW8Num23z0"/>
    <w:rsid w:val="0097673A"/>
  </w:style>
  <w:style w:type="character" w:customStyle="1" w:styleId="WW8Num23z1">
    <w:name w:val="WW8Num23z1"/>
    <w:rsid w:val="0097673A"/>
  </w:style>
  <w:style w:type="character" w:customStyle="1" w:styleId="WW8Num23z2">
    <w:name w:val="WW8Num23z2"/>
    <w:rsid w:val="0097673A"/>
  </w:style>
  <w:style w:type="character" w:customStyle="1" w:styleId="WW8Num23z3">
    <w:name w:val="WW8Num23z3"/>
    <w:rsid w:val="0097673A"/>
  </w:style>
  <w:style w:type="character" w:customStyle="1" w:styleId="WW8Num23z4">
    <w:name w:val="WW8Num23z4"/>
    <w:rsid w:val="0097673A"/>
  </w:style>
  <w:style w:type="character" w:customStyle="1" w:styleId="WW8Num23z5">
    <w:name w:val="WW8Num23z5"/>
    <w:rsid w:val="0097673A"/>
  </w:style>
  <w:style w:type="character" w:customStyle="1" w:styleId="WW8Num23z6">
    <w:name w:val="WW8Num23z6"/>
    <w:rsid w:val="0097673A"/>
  </w:style>
  <w:style w:type="character" w:customStyle="1" w:styleId="WW8Num23z7">
    <w:name w:val="WW8Num23z7"/>
    <w:rsid w:val="0097673A"/>
  </w:style>
  <w:style w:type="character" w:customStyle="1" w:styleId="WW8Num23z8">
    <w:name w:val="WW8Num23z8"/>
    <w:rsid w:val="0097673A"/>
  </w:style>
  <w:style w:type="character" w:customStyle="1" w:styleId="a8">
    <w:name w:val="Σύμβολο υποσημείωσης"/>
    <w:rsid w:val="0097673A"/>
    <w:rPr>
      <w:vertAlign w:val="superscript"/>
    </w:rPr>
  </w:style>
  <w:style w:type="character" w:customStyle="1" w:styleId="DeltaViewInsertion">
    <w:name w:val="DeltaView Insertion"/>
    <w:rsid w:val="0097673A"/>
    <w:rPr>
      <w:b/>
      <w:i/>
      <w:spacing w:val="0"/>
      <w:lang w:val="el-GR"/>
    </w:rPr>
  </w:style>
  <w:style w:type="character" w:customStyle="1" w:styleId="NormalBoldChar">
    <w:name w:val="NormalBold Char"/>
    <w:rsid w:val="0097673A"/>
    <w:rPr>
      <w:rFonts w:ascii="Times New Roman" w:eastAsia="Times New Roman" w:hAnsi="Times New Roman" w:cs="Times New Roman"/>
      <w:b/>
      <w:sz w:val="24"/>
      <w:lang w:val="el-GR"/>
    </w:rPr>
  </w:style>
  <w:style w:type="character" w:customStyle="1" w:styleId="a9">
    <w:name w:val="Χαρακτήρες σημείωσης τέλους"/>
    <w:rsid w:val="0097673A"/>
    <w:rPr>
      <w:vertAlign w:val="superscript"/>
    </w:rPr>
  </w:style>
  <w:style w:type="character" w:customStyle="1" w:styleId="WW-">
    <w:name w:val="WW-Χαρακτήρες σημείωσης τέλους"/>
    <w:rsid w:val="0097673A"/>
  </w:style>
  <w:style w:type="character" w:styleId="aa">
    <w:name w:val="endnote reference"/>
    <w:rsid w:val="0097673A"/>
    <w:rPr>
      <w:vertAlign w:val="superscript"/>
    </w:rPr>
  </w:style>
  <w:style w:type="paragraph" w:customStyle="1" w:styleId="ab">
    <w:name w:val="Επικεφαλίδα"/>
    <w:basedOn w:val="a"/>
    <w:next w:val="a0"/>
    <w:rsid w:val="0097673A"/>
    <w:pPr>
      <w:keepNext/>
      <w:spacing w:before="240" w:after="120"/>
    </w:pPr>
    <w:rPr>
      <w:rFonts w:ascii="Arial" w:eastAsia="Microsoft YaHei" w:hAnsi="Arial" w:cs="Mangal"/>
      <w:sz w:val="28"/>
      <w:szCs w:val="28"/>
    </w:rPr>
  </w:style>
  <w:style w:type="paragraph" w:styleId="a0">
    <w:name w:val="Body Text"/>
    <w:basedOn w:val="a"/>
    <w:rsid w:val="0097673A"/>
    <w:pPr>
      <w:spacing w:after="120"/>
    </w:pPr>
  </w:style>
  <w:style w:type="paragraph" w:styleId="ac">
    <w:name w:val="List"/>
    <w:basedOn w:val="a0"/>
    <w:rsid w:val="0097673A"/>
    <w:rPr>
      <w:rFonts w:cs="Mangal"/>
    </w:rPr>
  </w:style>
  <w:style w:type="paragraph" w:styleId="ad">
    <w:name w:val="caption"/>
    <w:basedOn w:val="a"/>
    <w:qFormat/>
    <w:rsid w:val="0097673A"/>
    <w:pPr>
      <w:suppressLineNumbers/>
      <w:spacing w:before="120" w:after="120"/>
    </w:pPr>
    <w:rPr>
      <w:rFonts w:cs="Mangal"/>
      <w:i/>
      <w:iCs/>
      <w:sz w:val="24"/>
      <w:szCs w:val="24"/>
    </w:rPr>
  </w:style>
  <w:style w:type="paragraph" w:customStyle="1" w:styleId="ae">
    <w:name w:val="Ευρετήριο"/>
    <w:basedOn w:val="a"/>
    <w:rsid w:val="0097673A"/>
    <w:pPr>
      <w:suppressLineNumbers/>
    </w:pPr>
    <w:rPr>
      <w:rFonts w:cs="Mangal"/>
    </w:rPr>
  </w:style>
  <w:style w:type="paragraph" w:customStyle="1" w:styleId="40">
    <w:name w:val="Λεζάντα4"/>
    <w:basedOn w:val="a"/>
    <w:rsid w:val="0097673A"/>
    <w:pPr>
      <w:suppressLineNumbers/>
      <w:spacing w:before="120" w:after="120"/>
    </w:pPr>
    <w:rPr>
      <w:rFonts w:cs="Mangal"/>
      <w:i/>
      <w:iCs/>
      <w:sz w:val="24"/>
      <w:szCs w:val="24"/>
    </w:rPr>
  </w:style>
  <w:style w:type="paragraph" w:customStyle="1" w:styleId="31">
    <w:name w:val="Λεζάντα3"/>
    <w:basedOn w:val="a"/>
    <w:rsid w:val="0097673A"/>
    <w:pPr>
      <w:suppressLineNumbers/>
      <w:spacing w:before="120" w:after="120"/>
    </w:pPr>
    <w:rPr>
      <w:rFonts w:cs="Mangal"/>
      <w:i/>
      <w:iCs/>
      <w:sz w:val="24"/>
      <w:szCs w:val="24"/>
    </w:rPr>
  </w:style>
  <w:style w:type="paragraph" w:customStyle="1" w:styleId="21">
    <w:name w:val="Λεζάντα2"/>
    <w:basedOn w:val="a"/>
    <w:rsid w:val="0097673A"/>
    <w:pPr>
      <w:suppressLineNumbers/>
      <w:spacing w:before="120" w:after="120"/>
    </w:pPr>
    <w:rPr>
      <w:rFonts w:cs="Mangal"/>
      <w:i/>
      <w:iCs/>
      <w:sz w:val="24"/>
      <w:szCs w:val="24"/>
    </w:rPr>
  </w:style>
  <w:style w:type="paragraph" w:customStyle="1" w:styleId="11">
    <w:name w:val="Λεζάντα1"/>
    <w:basedOn w:val="a"/>
    <w:rsid w:val="0097673A"/>
    <w:pPr>
      <w:suppressLineNumbers/>
      <w:spacing w:before="120" w:after="120"/>
    </w:pPr>
    <w:rPr>
      <w:rFonts w:cs="Mangal"/>
      <w:i/>
      <w:iCs/>
      <w:sz w:val="24"/>
      <w:szCs w:val="24"/>
    </w:rPr>
  </w:style>
  <w:style w:type="paragraph" w:styleId="af">
    <w:name w:val="header"/>
    <w:basedOn w:val="a"/>
    <w:rsid w:val="0097673A"/>
    <w:pPr>
      <w:suppressLineNumbers/>
      <w:tabs>
        <w:tab w:val="center" w:pos="4153"/>
        <w:tab w:val="right" w:pos="8306"/>
      </w:tabs>
      <w:spacing w:after="0" w:line="100" w:lineRule="atLeast"/>
      <w:ind w:firstLine="284"/>
    </w:pPr>
    <w:rPr>
      <w:rFonts w:eastAsia="Calibri"/>
      <w:sz w:val="20"/>
      <w:szCs w:val="20"/>
    </w:rPr>
  </w:style>
  <w:style w:type="paragraph" w:customStyle="1" w:styleId="12">
    <w:name w:val="Τμήμα κειμένου1"/>
    <w:basedOn w:val="a"/>
    <w:rsid w:val="0097673A"/>
    <w:pPr>
      <w:spacing w:after="0" w:line="100" w:lineRule="atLeast"/>
      <w:ind w:left="-568" w:right="-355" w:firstLine="284"/>
    </w:pPr>
    <w:rPr>
      <w:rFonts w:ascii="Arial" w:hAnsi="Arial" w:cs="Arial"/>
      <w:b/>
      <w:sz w:val="24"/>
      <w:szCs w:val="20"/>
    </w:rPr>
  </w:style>
  <w:style w:type="paragraph" w:customStyle="1" w:styleId="13">
    <w:name w:val="Χωρίς διάστιχο1"/>
    <w:rsid w:val="0097673A"/>
    <w:pPr>
      <w:suppressAutoHyphens/>
    </w:pPr>
    <w:rPr>
      <w:rFonts w:ascii="Calibri" w:eastAsia="Arial" w:hAnsi="Calibri" w:cs="Calibri"/>
      <w:kern w:val="1"/>
      <w:sz w:val="22"/>
      <w:szCs w:val="22"/>
      <w:lang w:eastAsia="zh-CN"/>
    </w:rPr>
  </w:style>
  <w:style w:type="paragraph" w:customStyle="1" w:styleId="GRHelvA">
    <w:name w:val="GR Helv Aπλό"/>
    <w:basedOn w:val="a"/>
    <w:rsid w:val="0097673A"/>
    <w:pPr>
      <w:spacing w:after="0" w:line="100" w:lineRule="atLeast"/>
      <w:ind w:firstLine="284"/>
    </w:pPr>
    <w:rPr>
      <w:rFonts w:ascii="√Ò·ÏÏ·ÙÔÛÂÈÒ‹200" w:hAnsi="√Ò·ÏÏ·ÙÔÛÂÈÒ‹200" w:cs="√Ò·ÏÏ·ÙÔÛÂÈÒ‹200"/>
      <w:sz w:val="24"/>
      <w:szCs w:val="20"/>
    </w:rPr>
  </w:style>
  <w:style w:type="paragraph" w:customStyle="1" w:styleId="14">
    <w:name w:val="Κείμενο πλαισίου1"/>
    <w:basedOn w:val="a"/>
    <w:rsid w:val="0097673A"/>
    <w:pPr>
      <w:spacing w:after="0" w:line="100" w:lineRule="atLeast"/>
    </w:pPr>
    <w:rPr>
      <w:rFonts w:ascii="Tahoma" w:hAnsi="Tahoma" w:cs="Tahoma"/>
      <w:sz w:val="16"/>
      <w:szCs w:val="16"/>
    </w:rPr>
  </w:style>
  <w:style w:type="paragraph" w:customStyle="1" w:styleId="15">
    <w:name w:val="Παράγραφος λίστας1"/>
    <w:basedOn w:val="a"/>
    <w:rsid w:val="0097673A"/>
    <w:pPr>
      <w:spacing w:after="0"/>
      <w:ind w:left="720" w:firstLine="0"/>
      <w:jc w:val="left"/>
    </w:pPr>
    <w:rPr>
      <w:rFonts w:eastAsia="Calibri"/>
    </w:rPr>
  </w:style>
  <w:style w:type="paragraph" w:styleId="af0">
    <w:name w:val="footer"/>
    <w:basedOn w:val="a"/>
    <w:rsid w:val="0097673A"/>
    <w:pPr>
      <w:suppressLineNumbers/>
      <w:tabs>
        <w:tab w:val="center" w:pos="4153"/>
        <w:tab w:val="right" w:pos="8306"/>
      </w:tabs>
      <w:spacing w:after="0" w:line="100" w:lineRule="atLeast"/>
    </w:pPr>
    <w:rPr>
      <w:sz w:val="16"/>
    </w:rPr>
  </w:style>
  <w:style w:type="paragraph" w:customStyle="1" w:styleId="Web1">
    <w:name w:val="Κανονικό (Web)1"/>
    <w:basedOn w:val="a"/>
    <w:rsid w:val="0097673A"/>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97673A"/>
    <w:pPr>
      <w:suppressLineNumbers/>
    </w:pPr>
  </w:style>
  <w:style w:type="paragraph" w:customStyle="1" w:styleId="af2">
    <w:name w:val="Επικεφαλίδα πίνακα"/>
    <w:basedOn w:val="af1"/>
    <w:rsid w:val="0097673A"/>
    <w:pPr>
      <w:jc w:val="center"/>
    </w:pPr>
    <w:rPr>
      <w:b/>
      <w:bCs/>
    </w:rPr>
  </w:style>
  <w:style w:type="paragraph" w:styleId="af3">
    <w:name w:val="footnote text"/>
    <w:basedOn w:val="a"/>
    <w:rsid w:val="0097673A"/>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6">
    <w:name w:val="Βασικό1"/>
    <w:rsid w:val="0097673A"/>
    <w:pPr>
      <w:widowControl w:val="0"/>
      <w:suppressAutoHyphens/>
    </w:pPr>
    <w:rPr>
      <w:rFonts w:eastAsia="SimSun" w:cs="Mangal"/>
      <w:sz w:val="24"/>
      <w:szCs w:val="24"/>
      <w:lang w:eastAsia="zh-CN" w:bidi="hi-IN"/>
    </w:rPr>
  </w:style>
  <w:style w:type="paragraph" w:customStyle="1" w:styleId="af4">
    <w:name w:val="Παραθέσεις"/>
    <w:basedOn w:val="a"/>
    <w:rsid w:val="0097673A"/>
  </w:style>
  <w:style w:type="paragraph" w:styleId="af5">
    <w:name w:val="Title"/>
    <w:basedOn w:val="ab"/>
    <w:next w:val="a0"/>
    <w:qFormat/>
    <w:rsid w:val="0097673A"/>
  </w:style>
  <w:style w:type="paragraph" w:styleId="af6">
    <w:name w:val="Subtitle"/>
    <w:basedOn w:val="ab"/>
    <w:next w:val="a0"/>
    <w:qFormat/>
    <w:rsid w:val="0097673A"/>
  </w:style>
  <w:style w:type="paragraph" w:customStyle="1" w:styleId="af7">
    <w:name w:val="Προμορφοποιημένο κείμενο"/>
    <w:basedOn w:val="a"/>
    <w:rsid w:val="0097673A"/>
  </w:style>
  <w:style w:type="paragraph" w:customStyle="1" w:styleId="af8">
    <w:name w:val="Οριζόντια γραμμή"/>
    <w:basedOn w:val="a"/>
    <w:next w:val="a0"/>
    <w:rsid w:val="0097673A"/>
  </w:style>
  <w:style w:type="paragraph" w:customStyle="1" w:styleId="Pagedecouverture">
    <w:name w:val="Page de couverture"/>
    <w:basedOn w:val="a"/>
    <w:next w:val="a"/>
    <w:rsid w:val="0097673A"/>
    <w:pPr>
      <w:spacing w:after="0"/>
    </w:pPr>
  </w:style>
  <w:style w:type="paragraph" w:customStyle="1" w:styleId="PartTitle">
    <w:name w:val="PartTitle"/>
    <w:basedOn w:val="a"/>
    <w:next w:val="ChapterTitle"/>
    <w:rsid w:val="0097673A"/>
    <w:pPr>
      <w:keepNext/>
      <w:pageBreakBefore/>
      <w:spacing w:before="120" w:after="360"/>
      <w:jc w:val="center"/>
    </w:pPr>
    <w:rPr>
      <w:b/>
      <w:sz w:val="36"/>
    </w:rPr>
  </w:style>
  <w:style w:type="paragraph" w:customStyle="1" w:styleId="ChapterTitle">
    <w:name w:val="ChapterTitle"/>
    <w:basedOn w:val="a"/>
    <w:next w:val="a"/>
    <w:rsid w:val="0097673A"/>
    <w:pPr>
      <w:keepNext/>
      <w:spacing w:before="120" w:after="360"/>
      <w:ind w:firstLine="0"/>
      <w:jc w:val="center"/>
    </w:pPr>
    <w:rPr>
      <w:b/>
    </w:rPr>
  </w:style>
  <w:style w:type="paragraph" w:customStyle="1" w:styleId="Titrearticle">
    <w:name w:val="Titre article"/>
    <w:basedOn w:val="a"/>
    <w:next w:val="a"/>
    <w:rsid w:val="0097673A"/>
    <w:pPr>
      <w:keepNext/>
      <w:spacing w:before="360" w:after="120"/>
      <w:jc w:val="center"/>
    </w:pPr>
    <w:rPr>
      <w:i/>
    </w:rPr>
  </w:style>
  <w:style w:type="paragraph" w:customStyle="1" w:styleId="Point0">
    <w:name w:val="Point 0"/>
    <w:basedOn w:val="a"/>
    <w:rsid w:val="0097673A"/>
    <w:pPr>
      <w:ind w:left="850" w:hanging="850"/>
    </w:pPr>
  </w:style>
  <w:style w:type="paragraph" w:customStyle="1" w:styleId="Tiret0">
    <w:name w:val="Tiret 0"/>
    <w:basedOn w:val="Point0"/>
    <w:rsid w:val="0097673A"/>
    <w:pPr>
      <w:tabs>
        <w:tab w:val="num" w:pos="850"/>
      </w:tabs>
    </w:pPr>
  </w:style>
  <w:style w:type="paragraph" w:customStyle="1" w:styleId="Point1">
    <w:name w:val="Point 1"/>
    <w:basedOn w:val="a"/>
    <w:rsid w:val="0097673A"/>
    <w:pPr>
      <w:ind w:left="1417" w:hanging="567"/>
    </w:pPr>
  </w:style>
  <w:style w:type="paragraph" w:customStyle="1" w:styleId="Tiret1">
    <w:name w:val="Tiret 1"/>
    <w:basedOn w:val="Point1"/>
    <w:rsid w:val="0097673A"/>
    <w:pPr>
      <w:tabs>
        <w:tab w:val="num" w:pos="1417"/>
      </w:tabs>
    </w:pPr>
  </w:style>
  <w:style w:type="paragraph" w:customStyle="1" w:styleId="SectionTitle">
    <w:name w:val="SectionTitle"/>
    <w:basedOn w:val="a"/>
    <w:next w:val="1"/>
    <w:rsid w:val="0097673A"/>
    <w:pPr>
      <w:keepNext/>
      <w:spacing w:before="120" w:after="360"/>
      <w:jc w:val="center"/>
    </w:pPr>
    <w:rPr>
      <w:b/>
      <w:smallCaps/>
      <w:sz w:val="28"/>
    </w:rPr>
  </w:style>
  <w:style w:type="paragraph" w:customStyle="1" w:styleId="Text1">
    <w:name w:val="Text 1"/>
    <w:basedOn w:val="a"/>
    <w:rsid w:val="0097673A"/>
    <w:pPr>
      <w:ind w:left="850" w:firstLine="0"/>
    </w:pPr>
  </w:style>
  <w:style w:type="paragraph" w:customStyle="1" w:styleId="NumPar1">
    <w:name w:val="NumPar 1"/>
    <w:basedOn w:val="a"/>
    <w:next w:val="Text1"/>
    <w:rsid w:val="0097673A"/>
    <w:pPr>
      <w:tabs>
        <w:tab w:val="num" w:pos="850"/>
      </w:tabs>
      <w:ind w:left="850" w:hanging="850"/>
    </w:pPr>
  </w:style>
  <w:style w:type="paragraph" w:customStyle="1" w:styleId="NormalLeft">
    <w:name w:val="Normal Left"/>
    <w:basedOn w:val="a"/>
    <w:rsid w:val="0097673A"/>
    <w:pPr>
      <w:jc w:val="left"/>
    </w:pPr>
  </w:style>
  <w:style w:type="paragraph" w:styleId="af9">
    <w:name w:val="endnote text"/>
    <w:basedOn w:val="a"/>
    <w:link w:val="Char3"/>
    <w:uiPriority w:val="99"/>
    <w:unhideWhenUsed/>
    <w:rsid w:val="00E00AB5"/>
    <w:rPr>
      <w:sz w:val="20"/>
      <w:szCs w:val="20"/>
    </w:rPr>
  </w:style>
  <w:style w:type="character" w:customStyle="1" w:styleId="Char3">
    <w:name w:val="Κείμενο σημείωσης τέλους Char"/>
    <w:link w:val="af9"/>
    <w:uiPriority w:val="99"/>
    <w:rsid w:val="00E00AB5"/>
    <w:rPr>
      <w:rFonts w:ascii="Calibri" w:hAnsi="Calibri" w:cs="Calibri"/>
      <w:kern w:val="1"/>
      <w:lang w:eastAsia="zh-CN"/>
    </w:rPr>
  </w:style>
  <w:style w:type="paragraph" w:customStyle="1" w:styleId="Char4">
    <w:name w:val="Char"/>
    <w:basedOn w:val="a"/>
    <w:rsid w:val="00AC1A7A"/>
    <w:pPr>
      <w:suppressAutoHyphens w:val="0"/>
      <w:spacing w:after="160" w:line="240" w:lineRule="exact"/>
      <w:ind w:firstLine="0"/>
      <w:jc w:val="left"/>
    </w:pPr>
    <w:rPr>
      <w:rFonts w:ascii="Arial" w:hAnsi="Arial" w:cs="Arial"/>
      <w:kern w:val="0"/>
      <w:sz w:val="20"/>
      <w:szCs w:val="20"/>
      <w:lang w:val="en-US" w:eastAsia="en-US"/>
    </w:rPr>
  </w:style>
  <w:style w:type="table" w:styleId="afa">
    <w:name w:val="Table Grid"/>
    <w:basedOn w:val="a2"/>
    <w:rsid w:val="0066113C"/>
    <w:pPr>
      <w:suppressAutoHyphens/>
      <w:spacing w:after="200" w:line="276" w:lineRule="auto"/>
      <w:ind w:firstLine="39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1">
    <w:name w:val="para-1"/>
    <w:basedOn w:val="a"/>
    <w:rsid w:val="00E937B7"/>
    <w:pPr>
      <w:tabs>
        <w:tab w:val="left" w:pos="1021"/>
        <w:tab w:val="left" w:pos="1588"/>
        <w:tab w:val="left" w:pos="2155"/>
        <w:tab w:val="left" w:pos="2722"/>
        <w:tab w:val="left" w:pos="3289"/>
      </w:tabs>
      <w:suppressAutoHyphens w:val="0"/>
      <w:spacing w:after="0" w:line="240" w:lineRule="auto"/>
      <w:ind w:left="1021" w:hanging="1021"/>
    </w:pPr>
    <w:rPr>
      <w:rFonts w:ascii="Arial" w:hAnsi="Arial" w:cs="Times New Roman"/>
      <w:spacing w:val="5"/>
      <w:kern w:val="0"/>
      <w:szCs w:val="20"/>
      <w:lang w:eastAsia="el-G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2136</Words>
  <Characters>11536</Characters>
  <Application>Microsoft Office Word</Application>
  <DocSecurity>0</DocSecurity>
  <Lines>96</Lines>
  <Paragraphs>27</Paragraphs>
  <ScaleCrop>false</ScaleCrop>
  <HeadingPairs>
    <vt:vector size="2" baseType="variant">
      <vt:variant>
        <vt:lpstr>Τίτλος</vt:lpstr>
      </vt:variant>
      <vt:variant>
        <vt:i4>1</vt:i4>
      </vt:variant>
    </vt:vector>
  </HeadingPairs>
  <TitlesOfParts>
    <vt:vector size="1" baseType="lpstr">
      <vt:lpstr>ΤΥΠΟΠΟΙΗΜΕΝΟ ΕΝΤΥΠΟ ΥΠΕΥΘΥΝΗΣ ΔΗΛΩΣΗΣ (TEΥΔ)</vt:lpstr>
    </vt:vector>
  </TitlesOfParts>
  <Company/>
  <LinksUpToDate>false</LinksUpToDate>
  <CharactersWithSpaces>13645</CharactersWithSpaces>
  <SharedDoc>false</SharedDoc>
  <HLinks>
    <vt:vector size="6" baseType="variant">
      <vt:variant>
        <vt:i4>8257554</vt:i4>
      </vt:variant>
      <vt:variant>
        <vt:i4>0</vt:i4>
      </vt:variant>
      <vt:variant>
        <vt:i4>0</vt:i4>
      </vt:variant>
      <vt:variant>
        <vt:i4>5</vt:i4>
      </vt:variant>
      <vt:variant>
        <vt:lpwstr>mailto:antonopoulou.m@katerini.gr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ΤΥΠΟΠΟΙΗΜΕΝΟ ΕΝΤΥΠΟ ΥΠΕΥΘΥΝΗΣ ΔΗΛΩΣΗΣ (TEΥΔ)</dc:title>
  <dc:creator>Ευανθία  Σαβίδη</dc:creator>
  <cp:lastModifiedBy>ioannidou</cp:lastModifiedBy>
  <cp:revision>8</cp:revision>
  <cp:lastPrinted>2018-03-06T13:18:00Z</cp:lastPrinted>
  <dcterms:created xsi:type="dcterms:W3CDTF">2020-07-13T03:54:00Z</dcterms:created>
  <dcterms:modified xsi:type="dcterms:W3CDTF">2020-07-17T10:18:00Z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